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95214" w14:textId="77777777" w:rsidR="00785E46" w:rsidRDefault="00785E46" w:rsidP="00785E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ascii="Arial" w:hAnsi="Arial" w:cs="Arial"/>
          <w:b/>
          <w:bCs/>
        </w:rPr>
      </w:pPr>
    </w:p>
    <w:p w14:paraId="1B2E8B6E" w14:textId="77777777" w:rsidR="00785E46" w:rsidRDefault="00785E46" w:rsidP="00785E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ascii="Arial" w:hAnsi="Arial" w:cs="Arial"/>
          <w:b/>
          <w:bCs/>
        </w:rPr>
      </w:pPr>
    </w:p>
    <w:p w14:paraId="63A7BD58" w14:textId="77777777" w:rsidR="00785E46" w:rsidRDefault="00785E46" w:rsidP="00785E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ascii="Arial" w:hAnsi="Arial" w:cs="Arial"/>
          <w:b/>
          <w:bCs/>
        </w:rPr>
      </w:pPr>
    </w:p>
    <w:p w14:paraId="3517D6A0" w14:textId="77777777" w:rsidR="00785E46" w:rsidRDefault="00785E46" w:rsidP="00785E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ascii="Arial" w:hAnsi="Arial" w:cs="Arial"/>
          <w:b/>
          <w:bCs/>
        </w:rPr>
      </w:pPr>
    </w:p>
    <w:p w14:paraId="6E91830D" w14:textId="77777777" w:rsidR="00785E46" w:rsidRDefault="00785E46" w:rsidP="00785E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ascii="Arial" w:hAnsi="Arial" w:cs="Arial"/>
          <w:b/>
          <w:bCs/>
        </w:rPr>
      </w:pPr>
    </w:p>
    <w:p w14:paraId="5F5D7C23" w14:textId="77777777" w:rsidR="00785E46" w:rsidRDefault="00785E46" w:rsidP="00785E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ascii="Arial" w:hAnsi="Arial" w:cs="Arial"/>
          <w:b/>
          <w:bCs/>
        </w:rPr>
      </w:pPr>
    </w:p>
    <w:p w14:paraId="207032A5" w14:textId="77777777" w:rsidR="00785E46" w:rsidRDefault="00785E46" w:rsidP="00785E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ascii="Arial" w:hAnsi="Arial" w:cs="Arial"/>
          <w:b/>
          <w:bCs/>
        </w:rPr>
      </w:pPr>
    </w:p>
    <w:p w14:paraId="0B5394F3" w14:textId="5357EE46" w:rsidR="00785E46" w:rsidRDefault="00785E46" w:rsidP="00785E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/>
          <w:bCs/>
        </w:rPr>
      </w:pPr>
    </w:p>
    <w:p w14:paraId="6F5CE3E5" w14:textId="77777777" w:rsidR="00785E46" w:rsidRPr="00723FE4" w:rsidRDefault="00785E46" w:rsidP="00785E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/>
          <w:bCs/>
        </w:rPr>
      </w:pPr>
    </w:p>
    <w:p w14:paraId="2085D9D0" w14:textId="77777777" w:rsidR="00785E46" w:rsidRPr="00700CD2" w:rsidRDefault="00785E46" w:rsidP="00785E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00CD2">
        <w:rPr>
          <w:rFonts w:ascii="Arial" w:hAnsi="Arial" w:cs="Arial"/>
          <w:b/>
          <w:bCs/>
          <w:sz w:val="20"/>
          <w:szCs w:val="20"/>
        </w:rPr>
        <w:t>UNITED STATES BANKRUPTCY COURT</w:t>
      </w:r>
    </w:p>
    <w:p w14:paraId="4A01C87E" w14:textId="77777777" w:rsidR="00785E46" w:rsidRPr="00700CD2" w:rsidRDefault="00785E46" w:rsidP="00785E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00CD2">
        <w:rPr>
          <w:rFonts w:ascii="Arial" w:hAnsi="Arial" w:cs="Arial"/>
          <w:b/>
          <w:bCs/>
          <w:sz w:val="20"/>
          <w:szCs w:val="20"/>
        </w:rPr>
        <w:t>WESTERN DISTRICT OF NORTH CAROLINA</w:t>
      </w:r>
    </w:p>
    <w:p w14:paraId="41757200" w14:textId="77777777" w:rsidR="00785E46" w:rsidRPr="00700CD2" w:rsidRDefault="00785E46" w:rsidP="00785E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00CD2">
        <w:rPr>
          <w:rFonts w:ascii="Arial" w:hAnsi="Arial" w:cs="Arial"/>
          <w:b/>
          <w:bCs/>
          <w:sz w:val="20"/>
          <w:szCs w:val="20"/>
        </w:rPr>
        <w:t>[insert correct division name] DIVISION</w:t>
      </w:r>
    </w:p>
    <w:p w14:paraId="51A336E0" w14:textId="77777777" w:rsidR="00785E46" w:rsidRPr="00700CD2" w:rsidRDefault="00785E46" w:rsidP="00785E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7D1726" w14:textId="77777777" w:rsidR="00785E46" w:rsidRPr="00700CD2" w:rsidRDefault="00785E46" w:rsidP="00785E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Cs/>
          <w:sz w:val="20"/>
          <w:szCs w:val="20"/>
        </w:rPr>
      </w:pPr>
      <w:r w:rsidRPr="00700CD2">
        <w:rPr>
          <w:rFonts w:ascii="Arial" w:hAnsi="Arial" w:cs="Arial"/>
          <w:bCs/>
          <w:sz w:val="20"/>
          <w:szCs w:val="20"/>
        </w:rPr>
        <w:t>IN RE:</w:t>
      </w:r>
      <w:r w:rsidRPr="00700CD2">
        <w:rPr>
          <w:rFonts w:ascii="Arial" w:hAnsi="Arial" w:cs="Arial"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Cs/>
          <w:sz w:val="20"/>
          <w:szCs w:val="20"/>
        </w:rPr>
        <w:t>)</w:t>
      </w:r>
    </w:p>
    <w:p w14:paraId="42EDFC99" w14:textId="77777777" w:rsidR="00785E46" w:rsidRPr="00700CD2" w:rsidRDefault="00785E46" w:rsidP="00785E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Cs/>
          <w:sz w:val="20"/>
          <w:szCs w:val="20"/>
        </w:rPr>
      </w:pP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Cs/>
          <w:sz w:val="20"/>
          <w:szCs w:val="20"/>
        </w:rPr>
        <w:t>)</w:t>
      </w:r>
    </w:p>
    <w:p w14:paraId="3F0053B9" w14:textId="77777777" w:rsidR="00785E46" w:rsidRPr="00700CD2" w:rsidRDefault="00785E46" w:rsidP="00785E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/>
          <w:bCs/>
          <w:sz w:val="20"/>
          <w:szCs w:val="20"/>
        </w:rPr>
      </w:pP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Cs/>
          <w:sz w:val="20"/>
          <w:szCs w:val="20"/>
        </w:rPr>
        <w:t>)</w:t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Cs/>
          <w:sz w:val="20"/>
          <w:szCs w:val="20"/>
        </w:rPr>
        <w:t xml:space="preserve">CASE NO. </w:t>
      </w:r>
    </w:p>
    <w:p w14:paraId="0A98A764" w14:textId="77777777" w:rsidR="00785E46" w:rsidRPr="00700CD2" w:rsidRDefault="00785E46" w:rsidP="00785E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Cs/>
          <w:sz w:val="20"/>
          <w:szCs w:val="20"/>
        </w:rPr>
      </w:pP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Cs/>
          <w:sz w:val="20"/>
          <w:szCs w:val="20"/>
        </w:rPr>
        <w:t>)</w:t>
      </w:r>
      <w:r w:rsidRPr="00700C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Cs/>
          <w:sz w:val="20"/>
          <w:szCs w:val="20"/>
        </w:rPr>
        <w:t>CHAPTER 13</w:t>
      </w:r>
    </w:p>
    <w:p w14:paraId="1D5A703C" w14:textId="77777777" w:rsidR="00785E46" w:rsidRPr="00700CD2" w:rsidRDefault="00785E46" w:rsidP="00785E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Cs/>
          <w:sz w:val="20"/>
          <w:szCs w:val="20"/>
        </w:rPr>
      </w:pPr>
      <w:r w:rsidRPr="00700CD2">
        <w:rPr>
          <w:rFonts w:ascii="Arial" w:hAnsi="Arial" w:cs="Arial"/>
          <w:bCs/>
          <w:sz w:val="20"/>
          <w:szCs w:val="20"/>
        </w:rPr>
        <w:t>TIN: XXX-XX-</w:t>
      </w:r>
      <w:r w:rsidRPr="00700CD2">
        <w:rPr>
          <w:rFonts w:ascii="Arial" w:hAnsi="Arial" w:cs="Arial"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Cs/>
          <w:sz w:val="20"/>
          <w:szCs w:val="20"/>
        </w:rPr>
        <w:t>)</w:t>
      </w:r>
    </w:p>
    <w:p w14:paraId="31907D86" w14:textId="77777777" w:rsidR="00785E46" w:rsidRPr="00700CD2" w:rsidRDefault="00785E46" w:rsidP="00785E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/>
          <w:bCs/>
          <w:sz w:val="20"/>
          <w:szCs w:val="20"/>
        </w:rPr>
      </w:pP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Cs/>
          <w:sz w:val="20"/>
          <w:szCs w:val="20"/>
        </w:rPr>
        <w:t>)</w:t>
      </w:r>
    </w:p>
    <w:p w14:paraId="0F2C3B59" w14:textId="77777777" w:rsidR="00785E46" w:rsidRPr="00700CD2" w:rsidRDefault="00785E46" w:rsidP="00785E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Cs/>
          <w:sz w:val="20"/>
          <w:szCs w:val="20"/>
        </w:rPr>
      </w:pPr>
      <w:r w:rsidRPr="00700CD2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Cs/>
          <w:sz w:val="20"/>
          <w:szCs w:val="20"/>
        </w:rPr>
        <w:t>Debtor(s).</w:t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Cs/>
          <w:sz w:val="20"/>
          <w:szCs w:val="20"/>
        </w:rPr>
        <w:t>)</w:t>
      </w:r>
    </w:p>
    <w:p w14:paraId="2EED8B9E" w14:textId="77777777" w:rsidR="00785E46" w:rsidRPr="00700CD2" w:rsidRDefault="00785E46" w:rsidP="00785E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Cs/>
          <w:sz w:val="20"/>
          <w:szCs w:val="20"/>
        </w:rPr>
      </w:pPr>
      <w:r w:rsidRPr="00700CD2">
        <w:rPr>
          <w:rFonts w:ascii="Arial" w:hAnsi="Arial" w:cs="Arial"/>
          <w:bCs/>
          <w:sz w:val="20"/>
          <w:szCs w:val="20"/>
          <w:u w:val="single"/>
        </w:rPr>
        <w:tab/>
      </w:r>
      <w:r w:rsidRPr="00700CD2">
        <w:rPr>
          <w:rFonts w:ascii="Arial" w:hAnsi="Arial" w:cs="Arial"/>
          <w:bCs/>
          <w:sz w:val="20"/>
          <w:szCs w:val="20"/>
          <w:u w:val="single"/>
        </w:rPr>
        <w:tab/>
      </w:r>
      <w:r w:rsidRPr="00700CD2">
        <w:rPr>
          <w:rFonts w:ascii="Arial" w:hAnsi="Arial" w:cs="Arial"/>
          <w:bCs/>
          <w:sz w:val="20"/>
          <w:szCs w:val="20"/>
          <w:u w:val="single"/>
        </w:rPr>
        <w:tab/>
      </w:r>
      <w:r w:rsidRPr="00700CD2">
        <w:rPr>
          <w:rFonts w:ascii="Arial" w:hAnsi="Arial" w:cs="Arial"/>
          <w:bCs/>
          <w:sz w:val="20"/>
          <w:szCs w:val="20"/>
          <w:u w:val="single"/>
        </w:rPr>
        <w:tab/>
      </w:r>
      <w:r w:rsidRPr="00700CD2">
        <w:rPr>
          <w:rFonts w:ascii="Arial" w:hAnsi="Arial" w:cs="Arial"/>
          <w:bCs/>
          <w:sz w:val="20"/>
          <w:szCs w:val="20"/>
          <w:u w:val="single"/>
        </w:rPr>
        <w:tab/>
      </w:r>
      <w:r w:rsidRPr="00700CD2">
        <w:rPr>
          <w:rFonts w:ascii="Arial" w:hAnsi="Arial" w:cs="Arial"/>
          <w:bCs/>
          <w:sz w:val="20"/>
          <w:szCs w:val="20"/>
          <w:u w:val="single"/>
        </w:rPr>
        <w:tab/>
      </w:r>
      <w:r w:rsidRPr="00700CD2">
        <w:rPr>
          <w:rFonts w:ascii="Arial" w:hAnsi="Arial" w:cs="Arial"/>
          <w:bCs/>
          <w:sz w:val="20"/>
          <w:szCs w:val="20"/>
        </w:rPr>
        <w:t>)</w:t>
      </w:r>
    </w:p>
    <w:p w14:paraId="6A11EE68" w14:textId="77777777" w:rsidR="00785E46" w:rsidRPr="00700CD2" w:rsidRDefault="00785E46" w:rsidP="00785E46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CF40CF5" w14:textId="77777777" w:rsidR="00785E46" w:rsidRPr="00700CD2" w:rsidRDefault="00785E46" w:rsidP="00785E46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00CD2">
        <w:rPr>
          <w:rFonts w:ascii="Arial" w:hAnsi="Arial" w:cs="Arial"/>
          <w:b/>
          <w:bCs/>
          <w:sz w:val="20"/>
          <w:szCs w:val="20"/>
          <w:u w:val="single"/>
        </w:rPr>
        <w:t>ORDER GRANTING MOTION TO EXTEND LMM PERIOD</w:t>
      </w:r>
    </w:p>
    <w:p w14:paraId="49A1F28A" w14:textId="77777777" w:rsidR="00785E46" w:rsidRPr="00700CD2" w:rsidRDefault="00785E46" w:rsidP="00785E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 w:rsidRPr="00700CD2">
        <w:rPr>
          <w:rFonts w:ascii="Arial" w:hAnsi="Arial" w:cs="Arial"/>
          <w:sz w:val="20"/>
          <w:szCs w:val="20"/>
        </w:rPr>
        <w:t xml:space="preserve">An Order for Loan Modification Management was entered in this case on </w:t>
      </w:r>
      <w:r w:rsidRPr="00700CD2">
        <w:rPr>
          <w:rFonts w:ascii="Arial" w:hAnsi="Arial" w:cs="Arial"/>
          <w:sz w:val="20"/>
          <w:szCs w:val="20"/>
          <w:u w:val="single"/>
        </w:rPr>
        <w:t xml:space="preserve">                       </w:t>
      </w:r>
      <w:proofErr w:type="gramStart"/>
      <w:r w:rsidRPr="00700CD2">
        <w:rPr>
          <w:rFonts w:ascii="Arial" w:hAnsi="Arial" w:cs="Arial"/>
          <w:sz w:val="20"/>
          <w:szCs w:val="20"/>
          <w:u w:val="single"/>
        </w:rPr>
        <w:t xml:space="preserve">  </w:t>
      </w:r>
      <w:r w:rsidRPr="00700CD2">
        <w:rPr>
          <w:rFonts w:ascii="Arial" w:hAnsi="Arial" w:cs="Arial"/>
          <w:sz w:val="20"/>
          <w:szCs w:val="20"/>
        </w:rPr>
        <w:t>.</w:t>
      </w:r>
      <w:proofErr w:type="gramEnd"/>
      <w:r w:rsidRPr="00700CD2">
        <w:rPr>
          <w:rFonts w:ascii="Arial" w:hAnsi="Arial" w:cs="Arial"/>
          <w:sz w:val="20"/>
          <w:szCs w:val="20"/>
        </w:rPr>
        <w:t xml:space="preserve">  On</w:t>
      </w:r>
      <w:r w:rsidRPr="00700CD2">
        <w:rPr>
          <w:rFonts w:ascii="Arial" w:hAnsi="Arial" w:cs="Arial"/>
          <w:sz w:val="20"/>
          <w:szCs w:val="20"/>
          <w:u w:val="single"/>
        </w:rPr>
        <w:t xml:space="preserve">           </w:t>
      </w:r>
      <w:r w:rsidRPr="00700CD2">
        <w:rPr>
          <w:rFonts w:ascii="Arial" w:hAnsi="Arial" w:cs="Arial"/>
          <w:sz w:val="20"/>
          <w:szCs w:val="20"/>
          <w:u w:val="single"/>
        </w:rPr>
        <w:tab/>
        <w:t xml:space="preserve">                       </w:t>
      </w:r>
      <w:proofErr w:type="gramStart"/>
      <w:r w:rsidRPr="00700CD2">
        <w:rPr>
          <w:rFonts w:ascii="Arial" w:hAnsi="Arial" w:cs="Arial"/>
          <w:sz w:val="20"/>
          <w:szCs w:val="20"/>
          <w:u w:val="single"/>
        </w:rPr>
        <w:t xml:space="preserve">  </w:t>
      </w:r>
      <w:r w:rsidRPr="00700CD2">
        <w:rPr>
          <w:rFonts w:ascii="Arial" w:hAnsi="Arial" w:cs="Arial"/>
          <w:sz w:val="20"/>
          <w:szCs w:val="20"/>
        </w:rPr>
        <w:t>,</w:t>
      </w:r>
      <w:proofErr w:type="gramEnd"/>
      <w:r w:rsidRPr="00700CD2">
        <w:rPr>
          <w:rFonts w:ascii="Arial" w:hAnsi="Arial" w:cs="Arial"/>
          <w:sz w:val="20"/>
          <w:szCs w:val="20"/>
        </w:rPr>
        <w:t xml:space="preserve"> </w:t>
      </w:r>
      <w:r w:rsidRPr="00700CD2">
        <w:rPr>
          <w:rFonts w:ascii="Arial" w:hAnsi="Arial" w:cs="Arial"/>
          <w:sz w:val="20"/>
          <w:szCs w:val="20"/>
          <w:u w:val="single"/>
        </w:rPr>
        <w:tab/>
      </w:r>
      <w:r w:rsidRPr="00700CD2">
        <w:rPr>
          <w:rFonts w:ascii="Arial" w:hAnsi="Arial" w:cs="Arial"/>
          <w:sz w:val="20"/>
          <w:szCs w:val="20"/>
          <w:u w:val="single"/>
        </w:rPr>
        <w:tab/>
      </w:r>
      <w:r w:rsidRPr="00700CD2">
        <w:rPr>
          <w:rFonts w:ascii="Arial" w:hAnsi="Arial" w:cs="Arial"/>
          <w:sz w:val="20"/>
          <w:szCs w:val="20"/>
          <w:u w:val="single"/>
        </w:rPr>
        <w:tab/>
      </w:r>
      <w:r w:rsidRPr="00700CD2">
        <w:rPr>
          <w:rFonts w:ascii="Arial" w:hAnsi="Arial" w:cs="Arial"/>
          <w:sz w:val="20"/>
          <w:szCs w:val="20"/>
        </w:rPr>
        <w:t xml:space="preserve"> filed a Motion to Extend </w:t>
      </w:r>
      <w:r w:rsidRPr="00700CD2">
        <w:rPr>
          <w:rFonts w:ascii="Arial" w:hAnsi="Arial" w:cs="Arial"/>
          <w:bCs/>
          <w:iCs/>
          <w:sz w:val="20"/>
          <w:szCs w:val="20"/>
        </w:rPr>
        <w:t>th</w:t>
      </w:r>
      <w:r w:rsidRPr="00700CD2">
        <w:rPr>
          <w:rFonts w:ascii="Arial" w:hAnsi="Arial" w:cs="Arial"/>
          <w:sz w:val="20"/>
          <w:szCs w:val="20"/>
        </w:rPr>
        <w:t>e LMM Period.  Now therefore, for good cause shown,</w:t>
      </w:r>
    </w:p>
    <w:p w14:paraId="64E2624F" w14:textId="77777777" w:rsidR="00785E46" w:rsidRPr="00700CD2" w:rsidRDefault="00785E46" w:rsidP="00785E46">
      <w:pPr>
        <w:spacing w:line="480" w:lineRule="auto"/>
        <w:ind w:firstLine="720"/>
        <w:jc w:val="both"/>
        <w:rPr>
          <w:rFonts w:ascii="Arial" w:hAnsi="Arial" w:cs="Arial"/>
          <w:bCs/>
          <w:iCs/>
          <w:sz w:val="20"/>
          <w:szCs w:val="20"/>
          <w:u w:val="single"/>
        </w:rPr>
      </w:pPr>
      <w:r w:rsidRPr="00700CD2">
        <w:rPr>
          <w:rFonts w:ascii="Arial" w:hAnsi="Arial" w:cs="Arial"/>
          <w:b/>
          <w:sz w:val="20"/>
          <w:szCs w:val="20"/>
        </w:rPr>
        <w:t xml:space="preserve">IT IS HEREBY </w:t>
      </w:r>
      <w:r w:rsidRPr="00700CD2">
        <w:rPr>
          <w:rFonts w:ascii="Arial" w:hAnsi="Arial" w:cs="Arial"/>
          <w:b/>
          <w:bCs/>
          <w:iCs/>
          <w:sz w:val="20"/>
          <w:szCs w:val="20"/>
        </w:rPr>
        <w:t>ORDERED</w:t>
      </w:r>
      <w:r w:rsidRPr="00700CD2">
        <w:rPr>
          <w:rFonts w:ascii="Arial" w:hAnsi="Arial" w:cs="Arial"/>
          <w:b/>
          <w:sz w:val="20"/>
          <w:szCs w:val="20"/>
        </w:rPr>
        <w:t xml:space="preserve">, </w:t>
      </w:r>
      <w:r w:rsidRPr="00700CD2">
        <w:rPr>
          <w:rFonts w:ascii="Arial" w:hAnsi="Arial" w:cs="Arial"/>
          <w:b/>
          <w:bCs/>
          <w:iCs/>
          <w:sz w:val="20"/>
          <w:szCs w:val="20"/>
        </w:rPr>
        <w:t xml:space="preserve">ADJUDGED, AND DECREED </w:t>
      </w:r>
      <w:r w:rsidRPr="00700CD2">
        <w:rPr>
          <w:rFonts w:ascii="Arial" w:hAnsi="Arial" w:cs="Arial"/>
          <w:sz w:val="20"/>
          <w:szCs w:val="20"/>
        </w:rPr>
        <w:t xml:space="preserve">that the LMM Period is </w:t>
      </w:r>
      <w:r w:rsidRPr="00700CD2">
        <w:rPr>
          <w:rFonts w:ascii="Arial" w:hAnsi="Arial" w:cs="Arial"/>
          <w:bCs/>
          <w:iCs/>
          <w:sz w:val="20"/>
          <w:szCs w:val="20"/>
        </w:rPr>
        <w:t>extended up to and including</w:t>
      </w:r>
      <w:r w:rsidRPr="00700CD2">
        <w:rPr>
          <w:rFonts w:ascii="Arial" w:hAnsi="Arial" w:cs="Arial"/>
          <w:bCs/>
          <w:iCs/>
          <w:sz w:val="20"/>
          <w:szCs w:val="20"/>
          <w:u w:val="single"/>
        </w:rPr>
        <w:t xml:space="preserve">                                        </w:t>
      </w:r>
      <w:proofErr w:type="gramStart"/>
      <w:r w:rsidRPr="00700CD2">
        <w:rPr>
          <w:rFonts w:ascii="Arial" w:hAnsi="Arial" w:cs="Arial"/>
          <w:bCs/>
          <w:iCs/>
          <w:sz w:val="20"/>
          <w:szCs w:val="20"/>
          <w:u w:val="single"/>
        </w:rPr>
        <w:t xml:space="preserve">  </w:t>
      </w:r>
      <w:r w:rsidRPr="00700CD2">
        <w:rPr>
          <w:rFonts w:ascii="Arial" w:hAnsi="Arial" w:cs="Arial"/>
          <w:bCs/>
          <w:iCs/>
          <w:sz w:val="20"/>
          <w:szCs w:val="20"/>
        </w:rPr>
        <w:t>,</w:t>
      </w:r>
      <w:proofErr w:type="gramEnd"/>
      <w:r w:rsidRPr="00700CD2">
        <w:rPr>
          <w:rFonts w:ascii="Arial" w:hAnsi="Arial" w:cs="Arial"/>
          <w:bCs/>
          <w:iCs/>
          <w:sz w:val="20"/>
          <w:szCs w:val="20"/>
        </w:rPr>
        <w:t xml:space="preserve"> 20 </w:t>
      </w:r>
      <w:r w:rsidRPr="00700CD2">
        <w:rPr>
          <w:rFonts w:ascii="Arial" w:hAnsi="Arial" w:cs="Arial"/>
          <w:bCs/>
          <w:iCs/>
          <w:sz w:val="20"/>
          <w:szCs w:val="20"/>
          <w:u w:val="single"/>
        </w:rPr>
        <w:t xml:space="preserve">         </w:t>
      </w:r>
      <w:r w:rsidRPr="00700CD2">
        <w:rPr>
          <w:rFonts w:ascii="Arial" w:hAnsi="Arial" w:cs="Arial"/>
          <w:bCs/>
          <w:iCs/>
          <w:sz w:val="20"/>
          <w:szCs w:val="20"/>
        </w:rPr>
        <w:t>.</w:t>
      </w:r>
      <w:r w:rsidRPr="00700CD2">
        <w:rPr>
          <w:rFonts w:ascii="Arial" w:hAnsi="Arial" w:cs="Arial"/>
          <w:bCs/>
          <w:iCs/>
          <w:sz w:val="20"/>
          <w:szCs w:val="20"/>
          <w:u w:val="single"/>
        </w:rPr>
        <w:t xml:space="preserve"> </w:t>
      </w:r>
    </w:p>
    <w:p w14:paraId="5BE26A28" w14:textId="77777777" w:rsidR="00785E46" w:rsidRPr="00700CD2" w:rsidRDefault="00785E46" w:rsidP="00785E46">
      <w:pPr>
        <w:widowControl w:val="0"/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14:paraId="180F6B3B" w14:textId="77777777" w:rsidR="00785E46" w:rsidRPr="00700CD2" w:rsidRDefault="00785E46" w:rsidP="00785E46">
      <w:pPr>
        <w:widowControl w:val="0"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 xml:space="preserve">This Order has been signed </w:t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  <w:t xml:space="preserve">United States Bankruptcy Court </w:t>
      </w:r>
    </w:p>
    <w:p w14:paraId="22918316" w14:textId="77777777" w:rsidR="00785E46" w:rsidRPr="00700CD2" w:rsidRDefault="00785E46" w:rsidP="00785E46">
      <w:pPr>
        <w:widowControl w:val="0"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>electronically. The judge’s</w:t>
      </w:r>
    </w:p>
    <w:p w14:paraId="435EB5DD" w14:textId="77777777" w:rsidR="00785E46" w:rsidRPr="00700CD2" w:rsidRDefault="00785E46" w:rsidP="00785E46">
      <w:pPr>
        <w:widowControl w:val="0"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 xml:space="preserve">signature and court’s seal appear </w:t>
      </w:r>
    </w:p>
    <w:p w14:paraId="2373B515" w14:textId="77777777" w:rsidR="00785E46" w:rsidRPr="00700CD2" w:rsidRDefault="00785E46" w:rsidP="00785E46">
      <w:pPr>
        <w:widowControl w:val="0"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>at the top of the Order.</w:t>
      </w:r>
    </w:p>
    <w:p w14:paraId="28F69948" w14:textId="77777777" w:rsidR="00785E46" w:rsidRDefault="00785E46" w:rsidP="00785E46">
      <w:pPr>
        <w:spacing w:line="480" w:lineRule="auto"/>
        <w:jc w:val="center"/>
        <w:rPr>
          <w:rFonts w:ascii="Arial" w:hAnsi="Arial" w:cs="Arial"/>
          <w:bCs/>
          <w:iCs/>
        </w:rPr>
      </w:pPr>
    </w:p>
    <w:p w14:paraId="7DA333A5" w14:textId="76F80353" w:rsidR="00256CC7" w:rsidRDefault="007C5004"/>
    <w:p w14:paraId="23A49119" w14:textId="7B5F2EFD" w:rsidR="00282FF7" w:rsidRDefault="00282FF7"/>
    <w:p w14:paraId="0D9AA7FC" w14:textId="012B1CA2" w:rsidR="00282FF7" w:rsidRDefault="00282FF7"/>
    <w:p w14:paraId="6DF61B29" w14:textId="157CE976" w:rsidR="00282FF7" w:rsidRDefault="00282FF7"/>
    <w:p w14:paraId="741512BB" w14:textId="677C78FB" w:rsidR="00282FF7" w:rsidRDefault="00282FF7"/>
    <w:p w14:paraId="50609459" w14:textId="77777777" w:rsidR="00282FF7" w:rsidRDefault="00282FF7"/>
    <w:sectPr w:rsidR="00282FF7" w:rsidSect="00282FF7">
      <w:footerReference w:type="defaul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7332A" w14:textId="77777777" w:rsidR="007C5004" w:rsidRDefault="007C5004" w:rsidP="00785E46">
      <w:r>
        <w:separator/>
      </w:r>
    </w:p>
  </w:endnote>
  <w:endnote w:type="continuationSeparator" w:id="0">
    <w:p w14:paraId="16898B43" w14:textId="77777777" w:rsidR="007C5004" w:rsidRDefault="007C5004" w:rsidP="0078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4676A" w14:textId="5639A08E" w:rsidR="00785E46" w:rsidRPr="00593ACA" w:rsidRDefault="00785E46" w:rsidP="00785E46">
    <w:pPr>
      <w:spacing w:line="480" w:lineRule="auto"/>
      <w:rPr>
        <w:rFonts w:ascii="Arial" w:hAnsi="Arial" w:cs="Arial"/>
        <w:b/>
        <w:iCs/>
        <w:sz w:val="20"/>
        <w:szCs w:val="20"/>
      </w:rPr>
    </w:pPr>
  </w:p>
  <w:p w14:paraId="1DB7289F" w14:textId="77777777" w:rsidR="00785E46" w:rsidRDefault="00785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01C94" w14:textId="4CE48CBD" w:rsidR="00282FF7" w:rsidRDefault="00282FF7">
    <w:pPr>
      <w:pStyle w:val="Footer"/>
    </w:pPr>
    <w:r>
      <w:rPr>
        <w:rFonts w:ascii="Arial" w:hAnsi="Arial" w:cs="Arial"/>
        <w:b/>
        <w:iCs/>
        <w:sz w:val="20"/>
        <w:szCs w:val="20"/>
      </w:rPr>
      <w:t>LMM Form 9</w:t>
    </w:r>
    <w:r>
      <w:rPr>
        <w:rFonts w:ascii="Arial" w:hAnsi="Arial" w:cs="Arial"/>
        <w:b/>
        <w:iCs/>
        <w:sz w:val="20"/>
        <w:szCs w:val="20"/>
      </w:rPr>
      <w:tab/>
    </w:r>
    <w:r>
      <w:rPr>
        <w:rFonts w:ascii="Arial" w:hAnsi="Arial" w:cs="Arial"/>
        <w:b/>
        <w:iCs/>
        <w:sz w:val="20"/>
        <w:szCs w:val="20"/>
      </w:rPr>
      <w:tab/>
      <w:t>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3513F" w14:textId="77777777" w:rsidR="007C5004" w:rsidRDefault="007C5004" w:rsidP="00785E46">
      <w:r>
        <w:separator/>
      </w:r>
    </w:p>
  </w:footnote>
  <w:footnote w:type="continuationSeparator" w:id="0">
    <w:p w14:paraId="2C8F9630" w14:textId="77777777" w:rsidR="007C5004" w:rsidRDefault="007C5004" w:rsidP="00785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46"/>
    <w:rsid w:val="000A2F41"/>
    <w:rsid w:val="000D321C"/>
    <w:rsid w:val="001B18DD"/>
    <w:rsid w:val="00282FF7"/>
    <w:rsid w:val="00297212"/>
    <w:rsid w:val="004F5F04"/>
    <w:rsid w:val="00530088"/>
    <w:rsid w:val="00785E46"/>
    <w:rsid w:val="007C5004"/>
    <w:rsid w:val="00F5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E7FD4B"/>
  <w15:chartTrackingRefBased/>
  <w15:docId w15:val="{D9338F3F-71F7-CB4C-ACFC-AC31FF84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85E46"/>
    <w:rPr>
      <w:rFonts w:ascii="Courier" w:eastAsia="Times New Roman" w:hAnsi="Courier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E46"/>
    <w:rPr>
      <w:rFonts w:ascii="Courier" w:eastAsia="Times New Roman" w:hAnsi="Courier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85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E46"/>
    <w:rPr>
      <w:rFonts w:ascii="Courier" w:eastAsia="Times New Roman" w:hAnsi="Courier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Badger</dc:creator>
  <cp:keywords/>
  <dc:description/>
  <cp:lastModifiedBy>Chris Badger</cp:lastModifiedBy>
  <cp:revision>2</cp:revision>
  <dcterms:created xsi:type="dcterms:W3CDTF">2021-07-29T15:08:00Z</dcterms:created>
  <dcterms:modified xsi:type="dcterms:W3CDTF">2021-07-29T15:12:00Z</dcterms:modified>
</cp:coreProperties>
</file>