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19175" w14:textId="77777777" w:rsidR="00764FA1" w:rsidRPr="003143A4" w:rsidRDefault="00764FA1" w:rsidP="00764FA1">
      <w:pPr>
        <w:pStyle w:val="Header"/>
        <w:rPr>
          <w:b/>
        </w:rPr>
      </w:pPr>
      <w:r w:rsidRPr="003143A4">
        <w:rPr>
          <w:b/>
        </w:rPr>
        <w:t>Local Form 4 (Chapter 13 Plan)</w:t>
      </w:r>
      <w:r w:rsidRPr="003143A4">
        <w:rPr>
          <w:b/>
        </w:rPr>
        <w:ptab w:relativeTo="margin" w:alignment="center" w:leader="none"/>
      </w:r>
      <w:r w:rsidRPr="003143A4">
        <w:rPr>
          <w:b/>
        </w:rPr>
        <w:ptab w:relativeTo="margin" w:alignment="right" w:leader="none"/>
      </w:r>
      <w:r w:rsidRPr="003143A4">
        <w:rPr>
          <w:b/>
        </w:rPr>
        <w:t>December 2017</w:t>
      </w:r>
    </w:p>
    <w:p w14:paraId="359CB20D" w14:textId="77777777" w:rsidR="00A67849" w:rsidRDefault="00A6784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32AE" w14:paraId="234909ED" w14:textId="77777777" w:rsidTr="00A67849">
        <w:trPr>
          <w:trHeight w:val="972"/>
          <w:jc w:val="center"/>
        </w:trPr>
        <w:tc>
          <w:tcPr>
            <w:tcW w:w="9576" w:type="dxa"/>
            <w:gridSpan w:val="2"/>
          </w:tcPr>
          <w:p w14:paraId="576763E7" w14:textId="77777777" w:rsidR="004532AE" w:rsidRPr="00A67849" w:rsidRDefault="004532AE" w:rsidP="00B33E56">
            <w:pPr>
              <w:tabs>
                <w:tab w:val="left" w:pos="432"/>
                <w:tab w:val="left" w:pos="4032"/>
                <w:tab w:val="left" w:pos="5184"/>
              </w:tabs>
              <w:suppressAutoHyphens/>
              <w:spacing w:line="240" w:lineRule="atLeast"/>
              <w:jc w:val="center"/>
              <w:rPr>
                <w:rFonts w:cs="Arial"/>
                <w:b/>
                <w:sz w:val="22"/>
              </w:rPr>
            </w:pPr>
            <w:r w:rsidRPr="00A67849">
              <w:rPr>
                <w:rFonts w:cs="Arial"/>
                <w:b/>
                <w:sz w:val="22"/>
              </w:rPr>
              <w:t>IN THE UNITED STATES BANKRUPTCY COURT</w:t>
            </w:r>
          </w:p>
          <w:p w14:paraId="34708430" w14:textId="77777777" w:rsidR="004532AE" w:rsidRPr="00A67849" w:rsidRDefault="004532AE" w:rsidP="00B33E56">
            <w:pPr>
              <w:tabs>
                <w:tab w:val="left" w:pos="432"/>
                <w:tab w:val="left" w:pos="4032"/>
                <w:tab w:val="left" w:pos="5184"/>
              </w:tabs>
              <w:suppressAutoHyphens/>
              <w:spacing w:line="240" w:lineRule="atLeast"/>
              <w:jc w:val="center"/>
              <w:rPr>
                <w:rFonts w:cs="Arial"/>
                <w:b/>
                <w:sz w:val="22"/>
              </w:rPr>
            </w:pPr>
            <w:r w:rsidRPr="00A67849">
              <w:rPr>
                <w:rFonts w:cs="Arial"/>
                <w:b/>
                <w:sz w:val="22"/>
              </w:rPr>
              <w:t>FOR THE WESTERN DISTRICT OF NORTH CAROLINA</w:t>
            </w:r>
          </w:p>
          <w:p w14:paraId="5B8BF529" w14:textId="77777777" w:rsidR="004532AE" w:rsidRPr="00BB3E73" w:rsidRDefault="004532AE" w:rsidP="00B33E56">
            <w:pPr>
              <w:tabs>
                <w:tab w:val="left" w:pos="432"/>
                <w:tab w:val="left" w:pos="4032"/>
                <w:tab w:val="left" w:pos="5184"/>
              </w:tabs>
              <w:suppressAutoHyphens/>
              <w:spacing w:line="240" w:lineRule="atLeast"/>
              <w:jc w:val="center"/>
              <w:rPr>
                <w:rFonts w:cs="Arial"/>
                <w:szCs w:val="20"/>
              </w:rPr>
            </w:pPr>
            <w:r w:rsidRPr="003143A4">
              <w:rPr>
                <w:rFonts w:cs="Arial"/>
                <w:b/>
                <w:i/>
                <w:sz w:val="22"/>
              </w:rPr>
              <w:t>[correct division name]</w:t>
            </w:r>
            <w:r w:rsidRPr="00A67849">
              <w:rPr>
                <w:rFonts w:cs="Arial"/>
                <w:b/>
                <w:sz w:val="22"/>
              </w:rPr>
              <w:t xml:space="preserve"> DIVISION</w:t>
            </w:r>
          </w:p>
        </w:tc>
      </w:tr>
      <w:tr w:rsidR="004532AE" w14:paraId="66E3B5D9" w14:textId="77777777" w:rsidTr="00B33E56">
        <w:trPr>
          <w:trHeight w:val="242"/>
          <w:jc w:val="center"/>
        </w:trPr>
        <w:tc>
          <w:tcPr>
            <w:tcW w:w="4788" w:type="dxa"/>
            <w:tcBorders>
              <w:right w:val="single" w:sz="4" w:space="0" w:color="auto"/>
            </w:tcBorders>
          </w:tcPr>
          <w:p w14:paraId="440E8F61" w14:textId="77777777" w:rsidR="004532AE" w:rsidRPr="00BB3E73" w:rsidRDefault="004532AE" w:rsidP="00B33E56">
            <w:pPr>
              <w:tabs>
                <w:tab w:val="left" w:pos="432"/>
                <w:tab w:val="left" w:pos="4032"/>
                <w:tab w:val="left" w:pos="5184"/>
              </w:tabs>
              <w:suppressAutoHyphens/>
              <w:spacing w:line="240" w:lineRule="atLeast"/>
              <w:jc w:val="both"/>
              <w:rPr>
                <w:rFonts w:cs="Arial"/>
                <w:b/>
                <w:szCs w:val="20"/>
              </w:rPr>
            </w:pPr>
            <w:r w:rsidRPr="00BB3E73">
              <w:rPr>
                <w:rFonts w:cs="Arial"/>
                <w:b/>
                <w:szCs w:val="20"/>
              </w:rPr>
              <w:t>IN RE:</w:t>
            </w:r>
          </w:p>
        </w:tc>
        <w:tc>
          <w:tcPr>
            <w:tcW w:w="4788" w:type="dxa"/>
            <w:tcBorders>
              <w:left w:val="single" w:sz="4" w:space="0" w:color="auto"/>
            </w:tcBorders>
            <w:vAlign w:val="center"/>
          </w:tcPr>
          <w:p w14:paraId="7D9F649C" w14:textId="77777777" w:rsidR="004532AE" w:rsidRPr="00BB3E73" w:rsidRDefault="004532AE" w:rsidP="00B33E56">
            <w:pPr>
              <w:tabs>
                <w:tab w:val="left" w:pos="432"/>
                <w:tab w:val="left" w:pos="4032"/>
                <w:tab w:val="left" w:pos="5184"/>
              </w:tabs>
              <w:suppressAutoHyphens/>
              <w:spacing w:line="240" w:lineRule="atLeast"/>
              <w:jc w:val="center"/>
              <w:rPr>
                <w:rFonts w:cs="Arial"/>
                <w:szCs w:val="20"/>
              </w:rPr>
            </w:pPr>
          </w:p>
        </w:tc>
      </w:tr>
      <w:tr w:rsidR="004532AE" w14:paraId="7D6ED69C" w14:textId="77777777" w:rsidTr="003143A4">
        <w:trPr>
          <w:trHeight w:val="279"/>
          <w:jc w:val="center"/>
        </w:trPr>
        <w:tc>
          <w:tcPr>
            <w:tcW w:w="4788" w:type="dxa"/>
            <w:tcBorders>
              <w:right w:val="single" w:sz="4" w:space="0" w:color="auto"/>
            </w:tcBorders>
          </w:tcPr>
          <w:p w14:paraId="48C4255E" w14:textId="77777777" w:rsidR="004532AE" w:rsidRPr="00BB3E73" w:rsidRDefault="004532AE" w:rsidP="00B33E56">
            <w:pPr>
              <w:tabs>
                <w:tab w:val="left" w:pos="432"/>
                <w:tab w:val="left" w:pos="4032"/>
                <w:tab w:val="left" w:pos="5184"/>
              </w:tabs>
              <w:suppressAutoHyphens/>
              <w:spacing w:line="240" w:lineRule="atLeast"/>
              <w:jc w:val="both"/>
              <w:rPr>
                <w:rFonts w:cs="Arial"/>
                <w:b/>
                <w:szCs w:val="20"/>
              </w:rPr>
            </w:pPr>
          </w:p>
        </w:tc>
        <w:tc>
          <w:tcPr>
            <w:tcW w:w="4788" w:type="dxa"/>
            <w:tcBorders>
              <w:left w:val="single" w:sz="4" w:space="0" w:color="auto"/>
            </w:tcBorders>
            <w:vAlign w:val="center"/>
          </w:tcPr>
          <w:p w14:paraId="27DA5154" w14:textId="0DDAAA38" w:rsidR="004532AE" w:rsidRPr="00BB3E73" w:rsidRDefault="004532AE" w:rsidP="00A67849">
            <w:pPr>
              <w:tabs>
                <w:tab w:val="left" w:pos="432"/>
                <w:tab w:val="left" w:pos="4032"/>
                <w:tab w:val="left" w:pos="5184"/>
              </w:tabs>
              <w:suppressAutoHyphens/>
              <w:spacing w:line="240" w:lineRule="atLeast"/>
              <w:rPr>
                <w:rFonts w:cs="Arial"/>
                <w:b/>
                <w:szCs w:val="20"/>
              </w:rPr>
            </w:pPr>
            <w:r>
              <w:rPr>
                <w:rFonts w:cs="Arial"/>
                <w:b/>
                <w:szCs w:val="20"/>
              </w:rPr>
              <w:tab/>
            </w:r>
            <w:r w:rsidR="00A67849">
              <w:rPr>
                <w:rFonts w:cs="Arial"/>
                <w:b/>
                <w:szCs w:val="20"/>
              </w:rPr>
              <w:t xml:space="preserve">Case </w:t>
            </w:r>
            <w:r w:rsidR="009137F2">
              <w:rPr>
                <w:rFonts w:cs="Arial"/>
                <w:b/>
                <w:szCs w:val="20"/>
              </w:rPr>
              <w:t>No.</w:t>
            </w:r>
            <w:r w:rsidR="006A3B6A">
              <w:rPr>
                <w:rFonts w:cs="Arial"/>
                <w:b/>
                <w:szCs w:val="20"/>
              </w:rPr>
              <w:t xml:space="preserve"> </w:t>
            </w:r>
          </w:p>
        </w:tc>
      </w:tr>
      <w:tr w:rsidR="004532AE" w14:paraId="73737420" w14:textId="77777777" w:rsidTr="003143A4">
        <w:trPr>
          <w:trHeight w:val="900"/>
          <w:jc w:val="center"/>
        </w:trPr>
        <w:tc>
          <w:tcPr>
            <w:tcW w:w="4788" w:type="dxa"/>
            <w:tcBorders>
              <w:right w:val="single" w:sz="4" w:space="0" w:color="auto"/>
            </w:tcBorders>
          </w:tcPr>
          <w:p w14:paraId="202C095F" w14:textId="60DBA197" w:rsidR="004532AE" w:rsidRPr="00BB3E73" w:rsidRDefault="004532AE" w:rsidP="00B33E56">
            <w:pPr>
              <w:tabs>
                <w:tab w:val="left" w:pos="432"/>
                <w:tab w:val="left" w:pos="4032"/>
                <w:tab w:val="left" w:pos="5184"/>
              </w:tabs>
              <w:suppressAutoHyphens/>
              <w:spacing w:line="240" w:lineRule="atLeast"/>
              <w:jc w:val="both"/>
              <w:rPr>
                <w:rFonts w:cs="Arial"/>
                <w:b/>
                <w:szCs w:val="20"/>
              </w:rPr>
            </w:pPr>
          </w:p>
        </w:tc>
        <w:tc>
          <w:tcPr>
            <w:tcW w:w="4788" w:type="dxa"/>
            <w:tcBorders>
              <w:left w:val="single" w:sz="4" w:space="0" w:color="auto"/>
            </w:tcBorders>
            <w:vAlign w:val="center"/>
          </w:tcPr>
          <w:p w14:paraId="54704E2A" w14:textId="18C0DBFF" w:rsidR="004532AE" w:rsidRPr="00BB3E73" w:rsidRDefault="004532AE" w:rsidP="00EF10C8">
            <w:pPr>
              <w:tabs>
                <w:tab w:val="left" w:pos="432"/>
                <w:tab w:val="left" w:pos="4032"/>
                <w:tab w:val="left" w:pos="5184"/>
              </w:tabs>
              <w:suppressAutoHyphens/>
              <w:spacing w:line="240" w:lineRule="atLeast"/>
              <w:rPr>
                <w:rFonts w:cs="Arial"/>
                <w:b/>
                <w:szCs w:val="20"/>
              </w:rPr>
            </w:pPr>
            <w:r>
              <w:rPr>
                <w:rFonts w:cs="Arial"/>
                <w:b/>
                <w:szCs w:val="20"/>
              </w:rPr>
              <w:tab/>
            </w:r>
            <w:r w:rsidR="00A67849">
              <w:rPr>
                <w:rFonts w:cs="Arial"/>
                <w:b/>
                <w:szCs w:val="20"/>
              </w:rPr>
              <w:t xml:space="preserve">Chapter 13 </w:t>
            </w:r>
          </w:p>
        </w:tc>
      </w:tr>
      <w:tr w:rsidR="004532AE" w14:paraId="3E7EE81A" w14:textId="77777777" w:rsidTr="00B33E56">
        <w:trPr>
          <w:trHeight w:val="270"/>
          <w:jc w:val="center"/>
        </w:trPr>
        <w:tc>
          <w:tcPr>
            <w:tcW w:w="4788" w:type="dxa"/>
            <w:tcBorders>
              <w:right w:val="single" w:sz="4" w:space="0" w:color="auto"/>
            </w:tcBorders>
          </w:tcPr>
          <w:p w14:paraId="2F3AEBC8" w14:textId="39C47B36" w:rsidR="004532AE" w:rsidRPr="00191952" w:rsidRDefault="00EF10C8" w:rsidP="00B33E56">
            <w:pPr>
              <w:tabs>
                <w:tab w:val="left" w:pos="432"/>
                <w:tab w:val="left" w:pos="4032"/>
                <w:tab w:val="left" w:pos="5184"/>
              </w:tabs>
              <w:suppressAutoHyphens/>
              <w:spacing w:line="240" w:lineRule="atLeast"/>
              <w:jc w:val="both"/>
              <w:rPr>
                <w:rFonts w:cs="Arial"/>
                <w:b/>
                <w:szCs w:val="20"/>
              </w:rPr>
            </w:pPr>
            <w:r>
              <w:rPr>
                <w:rFonts w:cs="Arial"/>
                <w:b/>
                <w:szCs w:val="20"/>
              </w:rPr>
              <w:t>TIN</w:t>
            </w:r>
            <w:r w:rsidR="004532AE">
              <w:rPr>
                <w:rFonts w:cs="Arial"/>
                <w:b/>
                <w:szCs w:val="20"/>
              </w:rPr>
              <w:t>: XXX-XX-</w:t>
            </w:r>
          </w:p>
        </w:tc>
        <w:tc>
          <w:tcPr>
            <w:tcW w:w="4788" w:type="dxa"/>
            <w:tcBorders>
              <w:left w:val="single" w:sz="4" w:space="0" w:color="auto"/>
            </w:tcBorders>
          </w:tcPr>
          <w:p w14:paraId="027430C0" w14:textId="77777777" w:rsidR="004532AE" w:rsidRPr="00191952" w:rsidRDefault="004532AE" w:rsidP="00B33E56">
            <w:pPr>
              <w:tabs>
                <w:tab w:val="left" w:pos="432"/>
                <w:tab w:val="left" w:pos="4032"/>
                <w:tab w:val="left" w:pos="5184"/>
              </w:tabs>
              <w:suppressAutoHyphens/>
              <w:spacing w:line="240" w:lineRule="atLeast"/>
              <w:jc w:val="center"/>
              <w:rPr>
                <w:rFonts w:cs="Arial"/>
                <w:b/>
                <w:szCs w:val="20"/>
              </w:rPr>
            </w:pPr>
          </w:p>
        </w:tc>
      </w:tr>
      <w:tr w:rsidR="004532AE" w14:paraId="79A4DEFC" w14:textId="77777777" w:rsidTr="00A67849">
        <w:trPr>
          <w:trHeight w:val="783"/>
          <w:jc w:val="center"/>
        </w:trPr>
        <w:tc>
          <w:tcPr>
            <w:tcW w:w="4788" w:type="dxa"/>
            <w:tcBorders>
              <w:bottom w:val="single" w:sz="4" w:space="0" w:color="auto"/>
              <w:right w:val="single" w:sz="4" w:space="0" w:color="auto"/>
            </w:tcBorders>
          </w:tcPr>
          <w:p w14:paraId="259B09B0" w14:textId="5032634A" w:rsidR="004532AE" w:rsidRPr="00BB3E73" w:rsidRDefault="009137F2" w:rsidP="00B33E56">
            <w:pPr>
              <w:tabs>
                <w:tab w:val="left" w:pos="432"/>
                <w:tab w:val="left" w:pos="4032"/>
                <w:tab w:val="left" w:pos="5184"/>
              </w:tabs>
              <w:suppressAutoHyphens/>
              <w:spacing w:line="240" w:lineRule="atLeast"/>
              <w:ind w:left="1440"/>
              <w:jc w:val="both"/>
              <w:rPr>
                <w:rFonts w:cs="Arial"/>
                <w:b/>
                <w:szCs w:val="20"/>
              </w:rPr>
            </w:pPr>
            <w:r>
              <w:rPr>
                <w:rFonts w:cs="Arial"/>
                <w:b/>
                <w:szCs w:val="20"/>
              </w:rPr>
              <w:t xml:space="preserve">                            </w:t>
            </w:r>
            <w:r w:rsidR="004532AE" w:rsidRPr="00BB3E73">
              <w:rPr>
                <w:rFonts w:cs="Arial"/>
                <w:b/>
                <w:szCs w:val="20"/>
              </w:rPr>
              <w:t>Debtor</w:t>
            </w:r>
            <w:r w:rsidR="004532AE">
              <w:rPr>
                <w:rFonts w:cs="Arial"/>
                <w:b/>
                <w:szCs w:val="20"/>
              </w:rPr>
              <w:t>(s)</w:t>
            </w:r>
          </w:p>
        </w:tc>
        <w:tc>
          <w:tcPr>
            <w:tcW w:w="4788" w:type="dxa"/>
            <w:tcBorders>
              <w:left w:val="single" w:sz="4" w:space="0" w:color="auto"/>
              <w:bottom w:val="single" w:sz="4" w:space="0" w:color="auto"/>
            </w:tcBorders>
            <w:vAlign w:val="center"/>
          </w:tcPr>
          <w:p w14:paraId="47CF600E" w14:textId="77777777" w:rsidR="004532AE" w:rsidRPr="00BB3E73" w:rsidRDefault="004532AE" w:rsidP="00B33E56">
            <w:pPr>
              <w:tabs>
                <w:tab w:val="left" w:pos="432"/>
                <w:tab w:val="left" w:pos="4032"/>
                <w:tab w:val="left" w:pos="5184"/>
              </w:tabs>
              <w:suppressAutoHyphens/>
              <w:spacing w:line="240" w:lineRule="atLeast"/>
              <w:jc w:val="center"/>
              <w:rPr>
                <w:rFonts w:cs="Arial"/>
                <w:szCs w:val="20"/>
              </w:rPr>
            </w:pPr>
          </w:p>
        </w:tc>
      </w:tr>
    </w:tbl>
    <w:p w14:paraId="6212BA6D" w14:textId="77777777" w:rsidR="008139D6" w:rsidRDefault="008139D6"/>
    <w:p w14:paraId="0386D2C0" w14:textId="77777777" w:rsidR="008139D6" w:rsidRPr="008139D6" w:rsidRDefault="008139D6" w:rsidP="003143A4">
      <w:pPr>
        <w:pBdr>
          <w:bottom w:val="single" w:sz="12" w:space="0" w:color="auto"/>
        </w:pBdr>
        <w:rPr>
          <w:rFonts w:ascii="Arial Black" w:hAnsi="Arial Black"/>
          <w:sz w:val="28"/>
          <w:szCs w:val="28"/>
        </w:rPr>
      </w:pPr>
      <w:r w:rsidRPr="008139D6">
        <w:rPr>
          <w:rFonts w:ascii="Arial Black" w:hAnsi="Arial Black"/>
          <w:sz w:val="28"/>
          <w:szCs w:val="28"/>
        </w:rPr>
        <w:t>Chapter 13 Plan</w:t>
      </w:r>
      <w:r w:rsidR="00B33E56">
        <w:rPr>
          <w:rFonts w:ascii="Arial Black" w:hAnsi="Arial Black"/>
          <w:sz w:val="28"/>
          <w:szCs w:val="28"/>
        </w:rPr>
        <w:t xml:space="preserve"> – Local Plan for the Western District of North Carolina</w:t>
      </w:r>
    </w:p>
    <w:p w14:paraId="664FB97C" w14:textId="77777777" w:rsidR="008139D6" w:rsidRDefault="008139D6"/>
    <w:p w14:paraId="1B8BAA8F" w14:textId="41B79B96" w:rsidR="00C57E12" w:rsidRDefault="00C57E12" w:rsidP="003143A4">
      <w:pPr>
        <w:jc w:val="both"/>
      </w:pPr>
      <w:r w:rsidRPr="00C57E12">
        <w:t xml:space="preserve">The following is the Chapter 13 </w:t>
      </w:r>
      <w:r w:rsidR="00FF7258">
        <w:t>P</w:t>
      </w:r>
      <w:r w:rsidRPr="00C57E12">
        <w:t>lan proposed by the above-named debtor or debtors (“Debtor”).</w:t>
      </w:r>
    </w:p>
    <w:p w14:paraId="581AE1A0" w14:textId="77777777" w:rsidR="00C57E12" w:rsidRDefault="00C57E12"/>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
        <w:gridCol w:w="10008"/>
      </w:tblGrid>
      <w:tr w:rsidR="008139D6" w14:paraId="50104FDD" w14:textId="77777777" w:rsidTr="0006738A">
        <w:tc>
          <w:tcPr>
            <w:tcW w:w="1008" w:type="dxa"/>
            <w:shd w:val="clear" w:color="auto" w:fill="000000" w:themeFill="text1"/>
          </w:tcPr>
          <w:p w14:paraId="1A4EA160" w14:textId="77777777" w:rsidR="008139D6" w:rsidRPr="008139D6" w:rsidRDefault="008139D6">
            <w:pPr>
              <w:rPr>
                <w:rFonts w:ascii="Arial Black" w:hAnsi="Arial Black"/>
                <w:color w:val="FFFFFF" w:themeColor="background1"/>
              </w:rPr>
            </w:pPr>
            <w:r w:rsidRPr="008139D6">
              <w:rPr>
                <w:rFonts w:ascii="Arial Black" w:hAnsi="Arial Black"/>
                <w:color w:val="FFFFFF" w:themeColor="background1"/>
              </w:rPr>
              <w:t>Part 1:</w:t>
            </w:r>
          </w:p>
        </w:tc>
        <w:tc>
          <w:tcPr>
            <w:tcW w:w="10008" w:type="dxa"/>
          </w:tcPr>
          <w:p w14:paraId="5591A914" w14:textId="77777777" w:rsidR="008139D6" w:rsidRPr="008139D6" w:rsidRDefault="008139D6" w:rsidP="00B33E56">
            <w:pPr>
              <w:rPr>
                <w:rFonts w:ascii="Arial Black" w:hAnsi="Arial Black"/>
              </w:rPr>
            </w:pPr>
            <w:r w:rsidRPr="008139D6">
              <w:rPr>
                <w:rFonts w:ascii="Arial Black" w:hAnsi="Arial Black"/>
              </w:rPr>
              <w:t>Notices</w:t>
            </w:r>
            <w:r w:rsidR="00B33E56">
              <w:rPr>
                <w:rFonts w:ascii="Arial Black" w:hAnsi="Arial Black"/>
              </w:rPr>
              <w:t>: To Creditors and Other Parties in Interest</w:t>
            </w:r>
            <w:r w:rsidR="001B6B8F">
              <w:rPr>
                <w:rFonts w:ascii="Arial Black" w:hAnsi="Arial Black"/>
              </w:rPr>
              <w:t xml:space="preserve"> </w:t>
            </w:r>
          </w:p>
        </w:tc>
      </w:tr>
    </w:tbl>
    <w:p w14:paraId="1CD4A4D5" w14:textId="77777777" w:rsidR="00D94C32" w:rsidRDefault="00D94C32" w:rsidP="00273257">
      <w:pPr>
        <w:spacing w:after="40" w:line="264" w:lineRule="auto"/>
        <w:rPr>
          <w:b/>
        </w:rPr>
        <w:sectPr w:rsidR="00D94C32" w:rsidSect="003143A4">
          <w:headerReference w:type="default" r:id="rId8"/>
          <w:footerReference w:type="even" r:id="rId9"/>
          <w:footerReference w:type="default" r:id="rId10"/>
          <w:footerReference w:type="first" r:id="rId11"/>
          <w:pgSz w:w="12240" w:h="15840"/>
          <w:pgMar w:top="1071" w:right="720" w:bottom="342" w:left="720" w:header="720" w:footer="288" w:gutter="0"/>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C47A0" w14:paraId="5C423D13" w14:textId="77777777" w:rsidTr="00EC47A0">
        <w:tc>
          <w:tcPr>
            <w:tcW w:w="11016" w:type="dxa"/>
          </w:tcPr>
          <w:p w14:paraId="5B8EF413" w14:textId="77777777" w:rsidR="00764FA1" w:rsidRDefault="00764FA1" w:rsidP="003143A4">
            <w:pPr>
              <w:spacing w:after="40" w:line="264" w:lineRule="auto"/>
              <w:jc w:val="both"/>
              <w:rPr>
                <w:b/>
              </w:rPr>
            </w:pPr>
          </w:p>
          <w:p w14:paraId="24C4472A" w14:textId="3BD8A295" w:rsidR="00EC47A0" w:rsidRPr="008139D6" w:rsidRDefault="00EC47A0" w:rsidP="003143A4">
            <w:pPr>
              <w:spacing w:after="40" w:line="264" w:lineRule="auto"/>
              <w:jc w:val="both"/>
              <w:rPr>
                <w:b/>
              </w:rPr>
            </w:pPr>
            <w:r w:rsidRPr="008139D6">
              <w:rPr>
                <w:b/>
              </w:rPr>
              <w:t xml:space="preserve">Your rights may be affected by this </w:t>
            </w:r>
            <w:r w:rsidR="00FF7258">
              <w:rPr>
                <w:b/>
              </w:rPr>
              <w:t>P</w:t>
            </w:r>
            <w:r w:rsidRPr="008139D6">
              <w:rPr>
                <w:b/>
              </w:rPr>
              <w:t xml:space="preserve">lan. </w:t>
            </w:r>
            <w:r w:rsidR="00160953">
              <w:rPr>
                <w:b/>
              </w:rPr>
              <w:t xml:space="preserve"> </w:t>
            </w:r>
            <w:r w:rsidRPr="008139D6">
              <w:rPr>
                <w:b/>
              </w:rPr>
              <w:t>Your claim may be reduced, modified, or eliminated.</w:t>
            </w:r>
          </w:p>
          <w:p w14:paraId="18EACA30" w14:textId="77777777" w:rsidR="00EC47A0" w:rsidRDefault="00EC47A0" w:rsidP="00273257">
            <w:pPr>
              <w:spacing w:after="40" w:line="264" w:lineRule="auto"/>
            </w:pPr>
          </w:p>
          <w:p w14:paraId="025B4232" w14:textId="3B16B23C" w:rsidR="00EC47A0" w:rsidRDefault="00EC47A0" w:rsidP="003143A4">
            <w:pPr>
              <w:spacing w:after="40" w:line="264" w:lineRule="auto"/>
              <w:jc w:val="both"/>
            </w:pPr>
            <w:r>
              <w:t xml:space="preserve">You should read this </w:t>
            </w:r>
            <w:r w:rsidR="00FF7258">
              <w:t>P</w:t>
            </w:r>
            <w:r>
              <w:t xml:space="preserve">lan carefully and discuss it with your attorney if you have one in this bankruptcy case. </w:t>
            </w:r>
            <w:r w:rsidR="00160953">
              <w:t xml:space="preserve"> </w:t>
            </w:r>
            <w:r>
              <w:t>If you do not have an attorney, you may wish to consult one.</w:t>
            </w:r>
            <w:r w:rsidR="00160953">
              <w:t xml:space="preserve"> </w:t>
            </w:r>
            <w:r w:rsidR="00B33E56">
              <w:t xml:space="preserve"> </w:t>
            </w:r>
            <w:r w:rsidR="00B33E56" w:rsidRPr="00656983">
              <w:rPr>
                <w:i/>
              </w:rPr>
              <w:t xml:space="preserve">This is a Local Plan with changes from the National Plan. </w:t>
            </w:r>
            <w:r w:rsidR="00160953">
              <w:rPr>
                <w:i/>
              </w:rPr>
              <w:t xml:space="preserve"> </w:t>
            </w:r>
            <w:r w:rsidR="00B33E56" w:rsidRPr="00656983">
              <w:rPr>
                <w:i/>
              </w:rPr>
              <w:t xml:space="preserve">Please review carefully and, specifically, refer to Part 8 for </w:t>
            </w:r>
            <w:r w:rsidR="006641DA">
              <w:rPr>
                <w:i/>
              </w:rPr>
              <w:t>n</w:t>
            </w:r>
            <w:r w:rsidR="00B33E56" w:rsidRPr="00656983">
              <w:rPr>
                <w:i/>
              </w:rPr>
              <w:t xml:space="preserve">onstandard </w:t>
            </w:r>
            <w:r w:rsidR="006641DA">
              <w:rPr>
                <w:i/>
              </w:rPr>
              <w:t>p</w:t>
            </w:r>
            <w:r w:rsidR="00B33E56" w:rsidRPr="00656983">
              <w:rPr>
                <w:i/>
              </w:rPr>
              <w:t>rovisions.</w:t>
            </w:r>
          </w:p>
          <w:p w14:paraId="020738D5" w14:textId="77777777" w:rsidR="00EC47A0" w:rsidRDefault="00EC47A0" w:rsidP="00273257">
            <w:pPr>
              <w:spacing w:after="40" w:line="264" w:lineRule="auto"/>
            </w:pPr>
          </w:p>
          <w:p w14:paraId="6A1BED7D" w14:textId="27653D51" w:rsidR="00EC47A0" w:rsidRDefault="00EC47A0" w:rsidP="003143A4">
            <w:pPr>
              <w:spacing w:after="40" w:line="264" w:lineRule="auto"/>
              <w:jc w:val="both"/>
            </w:pPr>
            <w:r>
              <w:t xml:space="preserve">If you do not want the Court to confirm the </w:t>
            </w:r>
            <w:r w:rsidR="006641DA">
              <w:t xml:space="preserve">Debtor’s </w:t>
            </w:r>
            <w:r>
              <w:t xml:space="preserve">proposed </w:t>
            </w:r>
            <w:r w:rsidR="00FF7258">
              <w:t>P</w:t>
            </w:r>
            <w:r>
              <w:t xml:space="preserve">lan, or if you want the Court to consider your views on these matters, then you </w:t>
            </w:r>
            <w:r w:rsidR="008D721A">
              <w:t>and/</w:t>
            </w:r>
            <w:r>
              <w:t>or your attorney</w:t>
            </w:r>
            <w:r w:rsidR="00B33E56">
              <w:t xml:space="preserve"> </w:t>
            </w:r>
            <w:r>
              <w:t>must file a written objection to confirmation and request for hearing on confirmation at one of the following addresses:</w:t>
            </w:r>
          </w:p>
          <w:p w14:paraId="4C72C865" w14:textId="77777777" w:rsidR="00EC47A0" w:rsidRDefault="00EC47A0" w:rsidP="00EC47A0">
            <w:pPr>
              <w:spacing w:after="40" w:line="264" w:lineRule="auto"/>
            </w:pPr>
          </w:p>
          <w:p w14:paraId="6A7EA3C7" w14:textId="71EE0C1D" w:rsidR="00EC47A0" w:rsidRPr="00C57E12" w:rsidRDefault="00EC47A0" w:rsidP="0099611F">
            <w:pPr>
              <w:spacing w:after="40" w:line="264" w:lineRule="auto"/>
              <w:ind w:left="360"/>
              <w:rPr>
                <w:b/>
                <w:u w:val="single"/>
              </w:rPr>
            </w:pPr>
            <w:r w:rsidRPr="00C57E12">
              <w:rPr>
                <w:b/>
                <w:u w:val="single"/>
              </w:rPr>
              <w:t>Cases filed in the Charlotte</w:t>
            </w:r>
            <w:r w:rsidR="0099611F">
              <w:rPr>
                <w:b/>
                <w:u w:val="single"/>
              </w:rPr>
              <w:t xml:space="preserve"> or</w:t>
            </w:r>
            <w:r w:rsidRPr="00C57E12">
              <w:rPr>
                <w:b/>
                <w:u w:val="single"/>
              </w:rPr>
              <w:t xml:space="preserve"> Shelby Divisions:</w:t>
            </w:r>
          </w:p>
          <w:p w14:paraId="175E0860" w14:textId="77777777" w:rsidR="00EC47A0" w:rsidRDefault="0099611F" w:rsidP="0099611F">
            <w:pPr>
              <w:spacing w:after="40" w:line="264" w:lineRule="auto"/>
              <w:ind w:left="360"/>
            </w:pPr>
            <w:r w:rsidRPr="00297FA2">
              <w:rPr>
                <w:u w:val="single"/>
              </w:rPr>
              <w:t>Physical &amp; Mailing Address</w:t>
            </w:r>
            <w:r>
              <w:t xml:space="preserve">: </w:t>
            </w:r>
            <w:r w:rsidR="00EC47A0">
              <w:t>Clerk, U.S. Bankruptcy Court, 401 West Trade Street, Room 111, Charlotte, N.C. 28202</w:t>
            </w:r>
          </w:p>
          <w:p w14:paraId="0D7400C0" w14:textId="54539D82" w:rsidR="0099611F" w:rsidRDefault="00DF2134" w:rsidP="0099611F">
            <w:pPr>
              <w:spacing w:after="40" w:line="264" w:lineRule="auto"/>
              <w:ind w:left="360"/>
            </w:pPr>
            <w:r>
              <w:tab/>
            </w:r>
          </w:p>
          <w:p w14:paraId="364D903B" w14:textId="77777777" w:rsidR="0099611F" w:rsidRPr="00297FA2" w:rsidRDefault="0099611F" w:rsidP="0099611F">
            <w:pPr>
              <w:spacing w:after="40" w:line="264" w:lineRule="auto"/>
              <w:ind w:left="360"/>
              <w:rPr>
                <w:b/>
                <w:u w:val="single"/>
              </w:rPr>
            </w:pPr>
            <w:r w:rsidRPr="00297FA2">
              <w:rPr>
                <w:b/>
                <w:u w:val="single"/>
              </w:rPr>
              <w:t>Cases filed in the Statesville Division:</w:t>
            </w:r>
          </w:p>
          <w:p w14:paraId="58A2F00A" w14:textId="77777777" w:rsidR="0099611F" w:rsidRDefault="0099611F" w:rsidP="0099611F">
            <w:pPr>
              <w:spacing w:after="40" w:line="264" w:lineRule="auto"/>
              <w:ind w:left="360"/>
            </w:pPr>
            <w:r w:rsidRPr="00297FA2">
              <w:rPr>
                <w:u w:val="single"/>
              </w:rPr>
              <w:t>Physical Address</w:t>
            </w:r>
            <w:r>
              <w:t>: Clerk, U.S. Bankruptcy Court, 200 West Broad Street, Room 301, Statesville, N.C. 28677</w:t>
            </w:r>
          </w:p>
          <w:p w14:paraId="7DDF89D8" w14:textId="77777777" w:rsidR="0099611F" w:rsidRDefault="0099611F" w:rsidP="0099611F">
            <w:pPr>
              <w:spacing w:after="40" w:line="264" w:lineRule="auto"/>
              <w:ind w:left="360"/>
            </w:pPr>
            <w:r w:rsidRPr="00297FA2">
              <w:rPr>
                <w:u w:val="single"/>
              </w:rPr>
              <w:t>Mailing Address</w:t>
            </w:r>
            <w:r>
              <w:t>: Clerk, U.S. Bankruptcy Court, 401 West Trade Street, Room 111, Charlotte, N.C. 28202</w:t>
            </w:r>
          </w:p>
          <w:p w14:paraId="03B817FC" w14:textId="77777777" w:rsidR="00EC47A0" w:rsidRDefault="00EC47A0" w:rsidP="0099611F">
            <w:pPr>
              <w:spacing w:after="40" w:line="264" w:lineRule="auto"/>
              <w:ind w:left="360"/>
            </w:pPr>
          </w:p>
          <w:p w14:paraId="487CE368" w14:textId="77777777" w:rsidR="00EC47A0" w:rsidRPr="00C57E12" w:rsidRDefault="00EC47A0" w:rsidP="0099611F">
            <w:pPr>
              <w:spacing w:after="40" w:line="264" w:lineRule="auto"/>
              <w:ind w:left="360"/>
              <w:rPr>
                <w:b/>
                <w:u w:val="single"/>
              </w:rPr>
            </w:pPr>
            <w:r w:rsidRPr="00C57E12">
              <w:rPr>
                <w:b/>
                <w:u w:val="single"/>
              </w:rPr>
              <w:t>Cases filed in the Asheville or Bryson City Divisions:</w:t>
            </w:r>
          </w:p>
          <w:p w14:paraId="7A2CE3D8" w14:textId="26CE7080" w:rsidR="00EC47A0" w:rsidRDefault="0099611F" w:rsidP="0099611F">
            <w:pPr>
              <w:spacing w:after="40" w:line="264" w:lineRule="auto"/>
              <w:ind w:left="360"/>
            </w:pPr>
            <w:r w:rsidRPr="00297FA2">
              <w:rPr>
                <w:u w:val="single"/>
              </w:rPr>
              <w:t>Physical &amp; Mailing Address</w:t>
            </w:r>
            <w:r>
              <w:t xml:space="preserve">: </w:t>
            </w:r>
            <w:r w:rsidR="00EC47A0">
              <w:t xml:space="preserve">Clerk, U.S. Bankruptcy Court, 100 Otis Street, </w:t>
            </w:r>
            <w:r w:rsidR="00EF10C8">
              <w:t xml:space="preserve">Room 112, </w:t>
            </w:r>
            <w:r w:rsidR="00EC47A0">
              <w:t>Asheville, N.C. 28801</w:t>
            </w:r>
            <w:r w:rsidR="00EF10C8">
              <w:t>-2611</w:t>
            </w:r>
          </w:p>
          <w:p w14:paraId="272DD838" w14:textId="77777777" w:rsidR="00C57E12" w:rsidRDefault="00C57E12" w:rsidP="00EC47A0">
            <w:pPr>
              <w:spacing w:after="40" w:line="264" w:lineRule="auto"/>
            </w:pPr>
          </w:p>
          <w:p w14:paraId="14523CFA" w14:textId="2A4FD1BB" w:rsidR="00EC47A0" w:rsidRDefault="00EC47A0" w:rsidP="003143A4">
            <w:pPr>
              <w:spacing w:after="40" w:line="264" w:lineRule="auto"/>
              <w:jc w:val="both"/>
            </w:pPr>
            <w:r>
              <w:t xml:space="preserve">Your objection to confirmation and request for hearing must include the specific reasons for your objection and must be filed with the Court no later than </w:t>
            </w:r>
            <w:r w:rsidR="006B3322">
              <w:t>21</w:t>
            </w:r>
            <w:r>
              <w:t xml:space="preserve"> days following the conclusion of the </w:t>
            </w:r>
            <w:r w:rsidR="00BA3637">
              <w:t>§ </w:t>
            </w:r>
            <w:r>
              <w:t xml:space="preserve">341 meeting of creditors. </w:t>
            </w:r>
            <w:r w:rsidR="00160953">
              <w:t xml:space="preserve"> </w:t>
            </w:r>
            <w:r>
              <w:t xml:space="preserve">If you mail your objection to confirmation to the Court for filing, you must mail it early enough so that the Court will receive it on or before the deadline stated above. </w:t>
            </w:r>
            <w:r w:rsidR="00160953">
              <w:t xml:space="preserve"> </w:t>
            </w:r>
            <w:r>
              <w:t xml:space="preserve">You must also serve a copy of your objection to confirmation on the Debtor at the address listed in the </w:t>
            </w:r>
            <w:r w:rsidR="00BA3637">
              <w:t>Notice of Chapter 13 Bankruptcy Case</w:t>
            </w:r>
            <w:r>
              <w:t xml:space="preserve">. </w:t>
            </w:r>
            <w:r w:rsidR="00160953">
              <w:t xml:space="preserve"> </w:t>
            </w:r>
            <w:r>
              <w:t xml:space="preserve">The attorney for the Debtor and the Chapter 13 Trustee will be served electronically. </w:t>
            </w:r>
            <w:r w:rsidR="00160953">
              <w:t xml:space="preserve"> </w:t>
            </w:r>
            <w:r>
              <w:t xml:space="preserve">If any objections to confirmation are filed with the Court, the objecting party </w:t>
            </w:r>
            <w:r w:rsidR="009C57F4">
              <w:t xml:space="preserve">must </w:t>
            </w:r>
            <w:r>
              <w:t>provide written notice of the date, time</w:t>
            </w:r>
            <w:r w:rsidR="00BA3637">
              <w:t>,</w:t>
            </w:r>
            <w:r>
              <w:t xml:space="preserve"> and location of the hearing o</w:t>
            </w:r>
            <w:bookmarkStart w:id="0" w:name="_GoBack"/>
            <w:bookmarkEnd w:id="0"/>
            <w:r>
              <w:t>n the objection.</w:t>
            </w:r>
            <w:r w:rsidR="00160953">
              <w:t xml:space="preserve"> </w:t>
            </w:r>
            <w:r>
              <w:t xml:space="preserve"> </w:t>
            </w:r>
            <w:r w:rsidRPr="00EC47A0">
              <w:rPr>
                <w:b/>
                <w:u w:val="single"/>
              </w:rPr>
              <w:t>No hearing will be held unless an objection to confirmation is filed.</w:t>
            </w:r>
            <w:r w:rsidR="00160953">
              <w:rPr>
                <w:b/>
                <w:u w:val="single"/>
              </w:rPr>
              <w:t xml:space="preserve"> </w:t>
            </w:r>
            <w:r>
              <w:t xml:space="preserve"> If you or your attorney do not take these steps, the Court may decide that you do not oppose the proposed </w:t>
            </w:r>
            <w:r w:rsidR="00FF7258">
              <w:t>P</w:t>
            </w:r>
            <w:r>
              <w:t xml:space="preserve">lan of the Debtor and may enter an order confirming the </w:t>
            </w:r>
            <w:r w:rsidR="00FF7258">
              <w:t>P</w:t>
            </w:r>
            <w:r>
              <w:t>lan.</w:t>
            </w:r>
          </w:p>
          <w:p w14:paraId="24CCB4D6" w14:textId="77EB6BAC" w:rsidR="001E50E5" w:rsidRDefault="001E50E5" w:rsidP="003143A4">
            <w:pPr>
              <w:spacing w:after="40" w:line="264" w:lineRule="auto"/>
              <w:jc w:val="both"/>
            </w:pPr>
          </w:p>
        </w:tc>
      </w:tr>
    </w:tbl>
    <w:tbl>
      <w:tblPr>
        <w:tblStyle w:val="TableGrid"/>
        <w:tblpPr w:leftFromText="180" w:rightFromText="180" w:vertAnchor="text" w:horzAnchor="page" w:tblpX="729"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764FA1" w14:paraId="3059BD35" w14:textId="77777777" w:rsidTr="00764FA1">
        <w:tc>
          <w:tcPr>
            <w:tcW w:w="11016" w:type="dxa"/>
          </w:tcPr>
          <w:p w14:paraId="41212A1F" w14:textId="77777777" w:rsidR="00764FA1" w:rsidRPr="008139D6" w:rsidRDefault="00764FA1" w:rsidP="00764FA1">
            <w:pPr>
              <w:spacing w:after="40" w:line="264" w:lineRule="auto"/>
              <w:jc w:val="both"/>
              <w:rPr>
                <w:b/>
              </w:rPr>
            </w:pPr>
            <w:r>
              <w:lastRenderedPageBreak/>
              <w:t xml:space="preserve">The following matters may be of particular importance.  </w:t>
            </w:r>
            <w:r w:rsidRPr="00812ABE">
              <w:rPr>
                <w:b/>
                <w:i/>
              </w:rPr>
              <w:t>The</w:t>
            </w:r>
            <w:r>
              <w:rPr>
                <w:b/>
              </w:rPr>
              <w:t xml:space="preserve"> </w:t>
            </w:r>
            <w:r w:rsidRPr="008139D6">
              <w:rPr>
                <w:b/>
                <w:i/>
              </w:rPr>
              <w:t xml:space="preserve">Debtor must check one box on each line to state whether or not the </w:t>
            </w:r>
            <w:r>
              <w:rPr>
                <w:b/>
                <w:i/>
              </w:rPr>
              <w:t>P</w:t>
            </w:r>
            <w:r w:rsidRPr="008139D6">
              <w:rPr>
                <w:b/>
                <w:i/>
              </w:rPr>
              <w:t xml:space="preserve">lan includes each of the following items.  If an item is checked as “Not Included” or if both boxes are checked, the provision will be ineffective if set out later in the </w:t>
            </w:r>
            <w:r>
              <w:rPr>
                <w:b/>
                <w:i/>
              </w:rPr>
              <w:t>P</w:t>
            </w:r>
            <w:r w:rsidRPr="008139D6">
              <w:rPr>
                <w:b/>
                <w:i/>
              </w:rPr>
              <w:t>lan.</w:t>
            </w:r>
          </w:p>
        </w:tc>
      </w:tr>
    </w:tbl>
    <w:tbl>
      <w:tblPr>
        <w:tblStyle w:val="TableGrid"/>
        <w:tblW w:w="0" w:type="auto"/>
        <w:tblCellMar>
          <w:top w:w="29" w:type="dxa"/>
          <w:left w:w="115" w:type="dxa"/>
          <w:bottom w:w="29" w:type="dxa"/>
          <w:right w:w="115" w:type="dxa"/>
        </w:tblCellMar>
        <w:tblLook w:val="04A0" w:firstRow="1" w:lastRow="0" w:firstColumn="1" w:lastColumn="0" w:noHBand="0" w:noVBand="1"/>
      </w:tblPr>
      <w:tblGrid>
        <w:gridCol w:w="620"/>
        <w:gridCol w:w="7341"/>
        <w:gridCol w:w="1345"/>
        <w:gridCol w:w="1724"/>
      </w:tblGrid>
      <w:tr w:rsidR="008139D6" w14:paraId="424A2F84" w14:textId="77777777" w:rsidTr="00F538E1">
        <w:tc>
          <w:tcPr>
            <w:tcW w:w="620" w:type="dxa"/>
          </w:tcPr>
          <w:p w14:paraId="675953D6" w14:textId="77777777" w:rsidR="008139D6" w:rsidRPr="008139D6" w:rsidRDefault="008139D6">
            <w:pPr>
              <w:rPr>
                <w:b/>
              </w:rPr>
            </w:pPr>
            <w:r w:rsidRPr="008139D6">
              <w:rPr>
                <w:b/>
              </w:rPr>
              <w:t>1.1</w:t>
            </w:r>
          </w:p>
        </w:tc>
        <w:tc>
          <w:tcPr>
            <w:tcW w:w="7341" w:type="dxa"/>
            <w:vAlign w:val="center"/>
          </w:tcPr>
          <w:p w14:paraId="68F21820" w14:textId="57018A52" w:rsidR="008139D6" w:rsidRPr="008139D6" w:rsidRDefault="008139D6" w:rsidP="003143A4">
            <w:pPr>
              <w:jc w:val="both"/>
              <w:rPr>
                <w:b/>
              </w:rPr>
            </w:pPr>
            <w:r w:rsidRPr="008139D6">
              <w:rPr>
                <w:b/>
              </w:rPr>
              <w:t>A limit on the amount of a secured claim</w:t>
            </w:r>
            <w:r w:rsidR="00F538E1">
              <w:rPr>
                <w:b/>
              </w:rPr>
              <w:t xml:space="preserve"> that</w:t>
            </w:r>
            <w:r w:rsidRPr="008139D6">
              <w:rPr>
                <w:b/>
              </w:rPr>
              <w:t xml:space="preserve"> may result in a partial payment or no payment at all to the secured creditor</w:t>
            </w:r>
            <w:r w:rsidR="00F538E1">
              <w:rPr>
                <w:b/>
              </w:rPr>
              <w:t xml:space="preserve"> (Part 3.2)</w:t>
            </w:r>
          </w:p>
        </w:tc>
        <w:tc>
          <w:tcPr>
            <w:tcW w:w="1345" w:type="dxa"/>
          </w:tcPr>
          <w:p w14:paraId="2A94663B" w14:textId="69798914" w:rsidR="008139D6" w:rsidRPr="008139D6" w:rsidRDefault="009F5791">
            <w:pPr>
              <w:rPr>
                <w:b/>
              </w:rPr>
            </w:pPr>
            <w:sdt>
              <w:sdtPr>
                <w:rPr>
                  <w:b/>
                </w:rPr>
                <w:id w:val="1130367097"/>
                <w14:checkbox>
                  <w14:checked w14:val="0"/>
                  <w14:checkedState w14:val="2612" w14:font="MS Gothic"/>
                  <w14:uncheckedState w14:val="2610" w14:font="MS Gothic"/>
                </w14:checkbox>
              </w:sdtPr>
              <w:sdtEndPr/>
              <w:sdtContent>
                <w:r w:rsidR="006A3B6A">
                  <w:rPr>
                    <w:rFonts w:ascii="MS Gothic" w:eastAsia="MS Gothic" w:hAnsi="MS Gothic" w:hint="eastAsia"/>
                    <w:b/>
                  </w:rPr>
                  <w:t>☐</w:t>
                </w:r>
              </w:sdtContent>
            </w:sdt>
            <w:r w:rsidR="008139D6">
              <w:rPr>
                <w:b/>
              </w:rPr>
              <w:t xml:space="preserve"> Included</w:t>
            </w:r>
          </w:p>
        </w:tc>
        <w:tc>
          <w:tcPr>
            <w:tcW w:w="1724" w:type="dxa"/>
          </w:tcPr>
          <w:p w14:paraId="1A22C0C6" w14:textId="0920C1C5" w:rsidR="008139D6" w:rsidRPr="008139D6" w:rsidRDefault="009F5791">
            <w:pPr>
              <w:rPr>
                <w:b/>
              </w:rPr>
            </w:pPr>
            <w:sdt>
              <w:sdtPr>
                <w:rPr>
                  <w:b/>
                </w:rPr>
                <w:id w:val="2129739688"/>
                <w14:checkbox>
                  <w14:checked w14:val="0"/>
                  <w14:checkedState w14:val="2612" w14:font="MS Gothic"/>
                  <w14:uncheckedState w14:val="2610" w14:font="MS Gothic"/>
                </w14:checkbox>
              </w:sdtPr>
              <w:sdtEndPr/>
              <w:sdtContent>
                <w:r w:rsidR="006A3B6A">
                  <w:rPr>
                    <w:rFonts w:ascii="MS Gothic" w:eastAsia="MS Gothic" w:hAnsi="MS Gothic" w:hint="eastAsia"/>
                    <w:b/>
                  </w:rPr>
                  <w:t>☐</w:t>
                </w:r>
              </w:sdtContent>
            </w:sdt>
            <w:r w:rsidR="008139D6">
              <w:rPr>
                <w:b/>
              </w:rPr>
              <w:t xml:space="preserve"> Not Included</w:t>
            </w:r>
          </w:p>
        </w:tc>
      </w:tr>
      <w:tr w:rsidR="008139D6" w14:paraId="399D992C" w14:textId="77777777" w:rsidTr="00F538E1">
        <w:tc>
          <w:tcPr>
            <w:tcW w:w="620" w:type="dxa"/>
          </w:tcPr>
          <w:p w14:paraId="330DAEA6" w14:textId="77777777" w:rsidR="008139D6" w:rsidRPr="008139D6" w:rsidRDefault="008139D6">
            <w:pPr>
              <w:rPr>
                <w:b/>
              </w:rPr>
            </w:pPr>
            <w:r w:rsidRPr="008139D6">
              <w:rPr>
                <w:b/>
              </w:rPr>
              <w:t>1.2</w:t>
            </w:r>
          </w:p>
        </w:tc>
        <w:tc>
          <w:tcPr>
            <w:tcW w:w="7341" w:type="dxa"/>
            <w:vAlign w:val="center"/>
          </w:tcPr>
          <w:p w14:paraId="2EF1EC06" w14:textId="218378A4" w:rsidR="008139D6" w:rsidRPr="008139D6" w:rsidRDefault="008139D6" w:rsidP="003143A4">
            <w:pPr>
              <w:jc w:val="both"/>
              <w:rPr>
                <w:b/>
              </w:rPr>
            </w:pPr>
            <w:r w:rsidRPr="008139D6">
              <w:rPr>
                <w:b/>
              </w:rPr>
              <w:t>Avoidance of a judicial lien or nonpossessory, nonpurchase-money security interest</w:t>
            </w:r>
            <w:r w:rsidR="00F538E1">
              <w:rPr>
                <w:b/>
              </w:rPr>
              <w:t xml:space="preserve"> (Part</w:t>
            </w:r>
            <w:r w:rsidRPr="008139D6">
              <w:rPr>
                <w:b/>
              </w:rPr>
              <w:t xml:space="preserve"> 3.4</w:t>
            </w:r>
            <w:r w:rsidR="00F538E1">
              <w:rPr>
                <w:b/>
              </w:rPr>
              <w:t>)</w:t>
            </w:r>
          </w:p>
        </w:tc>
        <w:tc>
          <w:tcPr>
            <w:tcW w:w="1345" w:type="dxa"/>
          </w:tcPr>
          <w:p w14:paraId="11F8743B" w14:textId="396C6A78" w:rsidR="008139D6" w:rsidRPr="008139D6" w:rsidRDefault="009F5791">
            <w:pPr>
              <w:rPr>
                <w:b/>
              </w:rPr>
            </w:pPr>
            <w:sdt>
              <w:sdtPr>
                <w:rPr>
                  <w:b/>
                </w:rPr>
                <w:id w:val="306525939"/>
                <w14:checkbox>
                  <w14:checked w14:val="0"/>
                  <w14:checkedState w14:val="2612" w14:font="MS Gothic"/>
                  <w14:uncheckedState w14:val="2610" w14:font="MS Gothic"/>
                </w14:checkbox>
              </w:sdtPr>
              <w:sdtEndPr/>
              <w:sdtContent>
                <w:r w:rsidR="006A3B6A">
                  <w:rPr>
                    <w:rFonts w:ascii="MS Gothic" w:eastAsia="MS Gothic" w:hAnsi="MS Gothic" w:hint="eastAsia"/>
                    <w:b/>
                  </w:rPr>
                  <w:t>☐</w:t>
                </w:r>
              </w:sdtContent>
            </w:sdt>
            <w:r w:rsidR="008139D6">
              <w:rPr>
                <w:b/>
              </w:rPr>
              <w:t xml:space="preserve"> Included</w:t>
            </w:r>
          </w:p>
        </w:tc>
        <w:tc>
          <w:tcPr>
            <w:tcW w:w="1724" w:type="dxa"/>
          </w:tcPr>
          <w:p w14:paraId="038FAAF1" w14:textId="336536AB" w:rsidR="008139D6" w:rsidRPr="008139D6" w:rsidRDefault="009F5791" w:rsidP="00D6463B">
            <w:pPr>
              <w:rPr>
                <w:b/>
              </w:rPr>
            </w:pPr>
            <w:sdt>
              <w:sdtPr>
                <w:rPr>
                  <w:b/>
                </w:rPr>
                <w:id w:val="-160708260"/>
                <w14:checkbox>
                  <w14:checked w14:val="0"/>
                  <w14:checkedState w14:val="2612" w14:font="MS Gothic"/>
                  <w14:uncheckedState w14:val="2610" w14:font="MS Gothic"/>
                </w14:checkbox>
              </w:sdtPr>
              <w:sdtEndPr/>
              <w:sdtContent>
                <w:r w:rsidR="006A3B6A">
                  <w:rPr>
                    <w:rFonts w:ascii="MS Gothic" w:eastAsia="MS Gothic" w:hAnsi="MS Gothic" w:hint="eastAsia"/>
                    <w:b/>
                  </w:rPr>
                  <w:t>☐</w:t>
                </w:r>
              </w:sdtContent>
            </w:sdt>
            <w:r w:rsidR="008139D6">
              <w:rPr>
                <w:b/>
              </w:rPr>
              <w:t xml:space="preserve"> Not Included</w:t>
            </w:r>
          </w:p>
        </w:tc>
      </w:tr>
      <w:tr w:rsidR="00F538E1" w14:paraId="5791151E" w14:textId="77777777" w:rsidTr="00F538E1">
        <w:tc>
          <w:tcPr>
            <w:tcW w:w="620" w:type="dxa"/>
          </w:tcPr>
          <w:p w14:paraId="3118E275" w14:textId="547A4B56" w:rsidR="00F538E1" w:rsidRPr="008139D6" w:rsidRDefault="00F538E1">
            <w:pPr>
              <w:rPr>
                <w:b/>
              </w:rPr>
            </w:pPr>
            <w:r>
              <w:rPr>
                <w:b/>
              </w:rPr>
              <w:t>1.3</w:t>
            </w:r>
          </w:p>
        </w:tc>
        <w:tc>
          <w:tcPr>
            <w:tcW w:w="7341" w:type="dxa"/>
            <w:vAlign w:val="center"/>
          </w:tcPr>
          <w:p w14:paraId="22B474DA" w14:textId="72A9128F" w:rsidR="00F538E1" w:rsidRPr="008139D6" w:rsidRDefault="00F538E1">
            <w:pPr>
              <w:jc w:val="both"/>
              <w:rPr>
                <w:b/>
              </w:rPr>
            </w:pPr>
            <w:r>
              <w:rPr>
                <w:b/>
              </w:rPr>
              <w:t>Request for termination of the 11 U.S.C. § 362 stay as to surrendered collateral (Part 3.5)</w:t>
            </w:r>
          </w:p>
        </w:tc>
        <w:tc>
          <w:tcPr>
            <w:tcW w:w="1345" w:type="dxa"/>
          </w:tcPr>
          <w:p w14:paraId="7FF39A92" w14:textId="551B3CBB" w:rsidR="00F538E1" w:rsidRDefault="009F5791">
            <w:pPr>
              <w:rPr>
                <w:b/>
              </w:rPr>
            </w:pPr>
            <w:sdt>
              <w:sdtPr>
                <w:rPr>
                  <w:b/>
                </w:rPr>
                <w:id w:val="-2010057030"/>
                <w14:checkbox>
                  <w14:checked w14:val="0"/>
                  <w14:checkedState w14:val="2612" w14:font="MS Gothic"/>
                  <w14:uncheckedState w14:val="2610" w14:font="MS Gothic"/>
                </w14:checkbox>
              </w:sdtPr>
              <w:sdtEndPr/>
              <w:sdtContent>
                <w:r w:rsidR="006A3B6A">
                  <w:rPr>
                    <w:rFonts w:ascii="MS Gothic" w:eastAsia="MS Gothic" w:hAnsi="MS Gothic" w:hint="eastAsia"/>
                    <w:b/>
                  </w:rPr>
                  <w:t>☐</w:t>
                </w:r>
              </w:sdtContent>
            </w:sdt>
            <w:r w:rsidR="00F538E1">
              <w:rPr>
                <w:b/>
              </w:rPr>
              <w:t xml:space="preserve"> Included</w:t>
            </w:r>
          </w:p>
        </w:tc>
        <w:tc>
          <w:tcPr>
            <w:tcW w:w="1724" w:type="dxa"/>
          </w:tcPr>
          <w:p w14:paraId="3F7DC8E7" w14:textId="4DECE901" w:rsidR="00F538E1" w:rsidRDefault="009F5791" w:rsidP="00D6463B">
            <w:pPr>
              <w:rPr>
                <w:b/>
              </w:rPr>
            </w:pPr>
            <w:sdt>
              <w:sdtPr>
                <w:rPr>
                  <w:b/>
                </w:rPr>
                <w:id w:val="-1685504842"/>
                <w14:checkbox>
                  <w14:checked w14:val="0"/>
                  <w14:checkedState w14:val="2612" w14:font="MS Gothic"/>
                  <w14:uncheckedState w14:val="2610" w14:font="MS Gothic"/>
                </w14:checkbox>
              </w:sdtPr>
              <w:sdtEndPr/>
              <w:sdtContent>
                <w:r w:rsidR="006A3B6A">
                  <w:rPr>
                    <w:rFonts w:ascii="MS Gothic" w:eastAsia="MS Gothic" w:hAnsi="MS Gothic" w:hint="eastAsia"/>
                    <w:b/>
                  </w:rPr>
                  <w:t>☐</w:t>
                </w:r>
              </w:sdtContent>
            </w:sdt>
            <w:r w:rsidR="00F538E1">
              <w:rPr>
                <w:b/>
              </w:rPr>
              <w:t xml:space="preserve"> Not Included</w:t>
            </w:r>
          </w:p>
        </w:tc>
      </w:tr>
      <w:tr w:rsidR="00F538E1" w14:paraId="12D83AEC" w14:textId="77777777" w:rsidTr="00F538E1">
        <w:tc>
          <w:tcPr>
            <w:tcW w:w="620" w:type="dxa"/>
          </w:tcPr>
          <w:p w14:paraId="1F7220C9" w14:textId="471A6228" w:rsidR="00F538E1" w:rsidRPr="008139D6" w:rsidRDefault="00F538E1">
            <w:pPr>
              <w:rPr>
                <w:b/>
              </w:rPr>
            </w:pPr>
            <w:r>
              <w:rPr>
                <w:b/>
              </w:rPr>
              <w:t>1.4</w:t>
            </w:r>
          </w:p>
        </w:tc>
        <w:tc>
          <w:tcPr>
            <w:tcW w:w="7341" w:type="dxa"/>
            <w:vAlign w:val="center"/>
          </w:tcPr>
          <w:p w14:paraId="78607C75" w14:textId="5A346601" w:rsidR="00F538E1" w:rsidRPr="008139D6" w:rsidRDefault="00F538E1">
            <w:pPr>
              <w:jc w:val="both"/>
              <w:rPr>
                <w:b/>
              </w:rPr>
            </w:pPr>
            <w:r>
              <w:rPr>
                <w:b/>
              </w:rPr>
              <w:t>Request for assumption of executory contracts and/or unexpired leases (Part 6)</w:t>
            </w:r>
          </w:p>
        </w:tc>
        <w:tc>
          <w:tcPr>
            <w:tcW w:w="1345" w:type="dxa"/>
          </w:tcPr>
          <w:p w14:paraId="2893929C" w14:textId="4A5FC67A" w:rsidR="00F538E1" w:rsidRDefault="009F5791">
            <w:pPr>
              <w:rPr>
                <w:b/>
              </w:rPr>
            </w:pPr>
            <w:sdt>
              <w:sdtPr>
                <w:rPr>
                  <w:b/>
                </w:rPr>
                <w:id w:val="1194964585"/>
                <w14:checkbox>
                  <w14:checked w14:val="0"/>
                  <w14:checkedState w14:val="2612" w14:font="MS Gothic"/>
                  <w14:uncheckedState w14:val="2610" w14:font="MS Gothic"/>
                </w14:checkbox>
              </w:sdtPr>
              <w:sdtEndPr/>
              <w:sdtContent>
                <w:r w:rsidR="006A3B6A">
                  <w:rPr>
                    <w:rFonts w:ascii="MS Gothic" w:eastAsia="MS Gothic" w:hAnsi="MS Gothic" w:hint="eastAsia"/>
                    <w:b/>
                  </w:rPr>
                  <w:t>☐</w:t>
                </w:r>
              </w:sdtContent>
            </w:sdt>
            <w:r w:rsidR="00F538E1">
              <w:rPr>
                <w:b/>
              </w:rPr>
              <w:t xml:space="preserve"> Included</w:t>
            </w:r>
          </w:p>
        </w:tc>
        <w:tc>
          <w:tcPr>
            <w:tcW w:w="1724" w:type="dxa"/>
          </w:tcPr>
          <w:p w14:paraId="406C391F" w14:textId="3E077F25" w:rsidR="00F538E1" w:rsidRDefault="009F5791" w:rsidP="00D6463B">
            <w:pPr>
              <w:rPr>
                <w:b/>
              </w:rPr>
            </w:pPr>
            <w:sdt>
              <w:sdtPr>
                <w:rPr>
                  <w:b/>
                </w:rPr>
                <w:id w:val="1099528622"/>
                <w14:checkbox>
                  <w14:checked w14:val="0"/>
                  <w14:checkedState w14:val="2612" w14:font="MS Gothic"/>
                  <w14:uncheckedState w14:val="2610" w14:font="MS Gothic"/>
                </w14:checkbox>
              </w:sdtPr>
              <w:sdtEndPr/>
              <w:sdtContent>
                <w:r w:rsidR="006A3B6A">
                  <w:rPr>
                    <w:rFonts w:ascii="MS Gothic" w:eastAsia="MS Gothic" w:hAnsi="MS Gothic" w:hint="eastAsia"/>
                    <w:b/>
                  </w:rPr>
                  <w:t>☐</w:t>
                </w:r>
              </w:sdtContent>
            </w:sdt>
            <w:r w:rsidR="00F538E1">
              <w:rPr>
                <w:b/>
              </w:rPr>
              <w:t xml:space="preserve"> Not Included</w:t>
            </w:r>
          </w:p>
        </w:tc>
      </w:tr>
      <w:tr w:rsidR="00F538E1" w14:paraId="41000EB4" w14:textId="77777777" w:rsidTr="00F538E1">
        <w:tc>
          <w:tcPr>
            <w:tcW w:w="620" w:type="dxa"/>
          </w:tcPr>
          <w:p w14:paraId="6E09FA9C" w14:textId="4BB7DED4" w:rsidR="00F538E1" w:rsidRPr="008139D6" w:rsidRDefault="00F538E1">
            <w:pPr>
              <w:rPr>
                <w:b/>
              </w:rPr>
            </w:pPr>
            <w:r w:rsidRPr="008139D6">
              <w:rPr>
                <w:b/>
              </w:rPr>
              <w:t>1.</w:t>
            </w:r>
            <w:r>
              <w:rPr>
                <w:b/>
              </w:rPr>
              <w:t>5</w:t>
            </w:r>
          </w:p>
        </w:tc>
        <w:tc>
          <w:tcPr>
            <w:tcW w:w="7341" w:type="dxa"/>
            <w:vAlign w:val="center"/>
          </w:tcPr>
          <w:p w14:paraId="0FE01368" w14:textId="67EC4E25" w:rsidR="00F538E1" w:rsidRPr="008139D6" w:rsidRDefault="00F538E1" w:rsidP="00DC36EC">
            <w:pPr>
              <w:rPr>
                <w:b/>
              </w:rPr>
            </w:pPr>
            <w:r w:rsidRPr="008139D6">
              <w:rPr>
                <w:b/>
              </w:rPr>
              <w:t>Nonstandard provisions</w:t>
            </w:r>
          </w:p>
        </w:tc>
        <w:tc>
          <w:tcPr>
            <w:tcW w:w="1345" w:type="dxa"/>
          </w:tcPr>
          <w:p w14:paraId="22554371" w14:textId="77777777" w:rsidR="00F538E1" w:rsidRPr="008139D6" w:rsidRDefault="009F5791">
            <w:pPr>
              <w:rPr>
                <w:b/>
              </w:rPr>
            </w:pPr>
            <w:sdt>
              <w:sdtPr>
                <w:rPr>
                  <w:b/>
                </w:rPr>
                <w:id w:val="1550034237"/>
                <w14:checkbox>
                  <w14:checked w14:val="1"/>
                  <w14:checkedState w14:val="2612" w14:font="MS Gothic"/>
                  <w14:uncheckedState w14:val="2610" w14:font="MS Gothic"/>
                </w14:checkbox>
              </w:sdtPr>
              <w:sdtEndPr/>
              <w:sdtContent>
                <w:r w:rsidR="00F538E1">
                  <w:rPr>
                    <w:rFonts w:ascii="MS Gothic" w:eastAsia="MS Gothic" w:hAnsi="MS Gothic" w:hint="eastAsia"/>
                    <w:b/>
                  </w:rPr>
                  <w:t>☒</w:t>
                </w:r>
              </w:sdtContent>
            </w:sdt>
            <w:r w:rsidR="00F538E1">
              <w:rPr>
                <w:b/>
              </w:rPr>
              <w:t xml:space="preserve"> Included</w:t>
            </w:r>
          </w:p>
        </w:tc>
        <w:tc>
          <w:tcPr>
            <w:tcW w:w="1724" w:type="dxa"/>
          </w:tcPr>
          <w:p w14:paraId="3C09048B" w14:textId="32E845E2" w:rsidR="00F538E1" w:rsidRPr="008139D6" w:rsidRDefault="009F5791" w:rsidP="00D6463B">
            <w:pPr>
              <w:rPr>
                <w:b/>
              </w:rPr>
            </w:pPr>
            <w:sdt>
              <w:sdtPr>
                <w:rPr>
                  <w:b/>
                </w:rPr>
                <w:id w:val="492769165"/>
                <w14:checkbox>
                  <w14:checked w14:val="0"/>
                  <w14:checkedState w14:val="2612" w14:font="MS Gothic"/>
                  <w14:uncheckedState w14:val="2610" w14:font="MS Gothic"/>
                </w14:checkbox>
              </w:sdtPr>
              <w:sdtEndPr/>
              <w:sdtContent>
                <w:r w:rsidR="006A3B6A">
                  <w:rPr>
                    <w:rFonts w:ascii="MS Gothic" w:eastAsia="MS Gothic" w:hAnsi="MS Gothic" w:hint="eastAsia"/>
                    <w:b/>
                  </w:rPr>
                  <w:t>☐</w:t>
                </w:r>
              </w:sdtContent>
            </w:sdt>
            <w:r w:rsidR="00F538E1">
              <w:rPr>
                <w:b/>
              </w:rPr>
              <w:t xml:space="preserve"> Not Included</w:t>
            </w:r>
          </w:p>
        </w:tc>
      </w:tr>
    </w:tbl>
    <w:p w14:paraId="3A40F0CC" w14:textId="77777777" w:rsidR="008139D6" w:rsidRDefault="008139D6"/>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
        <w:gridCol w:w="10008"/>
      </w:tblGrid>
      <w:tr w:rsidR="008139D6" w14:paraId="7C64863B" w14:textId="77777777" w:rsidTr="0006738A">
        <w:trPr>
          <w:trHeight w:val="360"/>
        </w:trPr>
        <w:tc>
          <w:tcPr>
            <w:tcW w:w="1008" w:type="dxa"/>
            <w:shd w:val="clear" w:color="auto" w:fill="000000" w:themeFill="text1"/>
            <w:vAlign w:val="center"/>
          </w:tcPr>
          <w:p w14:paraId="6862A10B" w14:textId="77777777" w:rsidR="008139D6" w:rsidRPr="008139D6" w:rsidRDefault="008139D6" w:rsidP="00A30887">
            <w:pPr>
              <w:jc w:val="center"/>
              <w:rPr>
                <w:rFonts w:ascii="Arial Black" w:hAnsi="Arial Black"/>
                <w:color w:val="FFFFFF" w:themeColor="background1"/>
              </w:rPr>
            </w:pPr>
            <w:r>
              <w:rPr>
                <w:rFonts w:ascii="Arial Black" w:hAnsi="Arial Black"/>
                <w:color w:val="FFFFFF" w:themeColor="background1"/>
              </w:rPr>
              <w:t>Part 2</w:t>
            </w:r>
            <w:r w:rsidRPr="008139D6">
              <w:rPr>
                <w:rFonts w:ascii="Arial Black" w:hAnsi="Arial Black"/>
                <w:color w:val="FFFFFF" w:themeColor="background1"/>
              </w:rPr>
              <w:t>:</w:t>
            </w:r>
          </w:p>
        </w:tc>
        <w:tc>
          <w:tcPr>
            <w:tcW w:w="10008" w:type="dxa"/>
            <w:vAlign w:val="center"/>
          </w:tcPr>
          <w:p w14:paraId="2AC90228" w14:textId="77777777" w:rsidR="008139D6" w:rsidRPr="008139D6" w:rsidRDefault="008139D6" w:rsidP="00A30887">
            <w:pPr>
              <w:rPr>
                <w:rFonts w:ascii="Arial Black" w:hAnsi="Arial Black"/>
              </w:rPr>
            </w:pPr>
            <w:r>
              <w:rPr>
                <w:rFonts w:ascii="Arial Black" w:hAnsi="Arial Black"/>
              </w:rPr>
              <w:t>Plan Payments and Length of Plan</w:t>
            </w:r>
          </w:p>
        </w:tc>
      </w:tr>
    </w:tbl>
    <w:p w14:paraId="377E6D23" w14:textId="77777777" w:rsidR="008139D6" w:rsidRDefault="008139D6"/>
    <w:p w14:paraId="58808E9B" w14:textId="110D8519" w:rsidR="008139D6" w:rsidRDefault="008139D6" w:rsidP="003143A4">
      <w:pPr>
        <w:pStyle w:val="Heading1"/>
      </w:pPr>
      <w:r w:rsidRPr="00273257">
        <w:t xml:space="preserve">2.1 </w:t>
      </w:r>
      <w:r w:rsidR="00770721">
        <w:t xml:space="preserve">   </w:t>
      </w:r>
      <w:r w:rsidRPr="00273257">
        <w:t xml:space="preserve">Debtor will make regular payments to the </w:t>
      </w:r>
      <w:r w:rsidR="001C6698">
        <w:t>Chapter 13 T</w:t>
      </w:r>
      <w:r w:rsidRPr="00273257">
        <w:t>rustee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1265"/>
        <w:gridCol w:w="542"/>
        <w:gridCol w:w="1446"/>
        <w:gridCol w:w="452"/>
        <w:gridCol w:w="1808"/>
        <w:gridCol w:w="1175"/>
      </w:tblGrid>
      <w:tr w:rsidR="008139D6" w14:paraId="71DC6C71" w14:textId="77777777" w:rsidTr="00273257">
        <w:trPr>
          <w:trHeight w:val="398"/>
        </w:trPr>
        <w:tc>
          <w:tcPr>
            <w:tcW w:w="470" w:type="dxa"/>
            <w:vAlign w:val="bottom"/>
          </w:tcPr>
          <w:p w14:paraId="56EBBD7A" w14:textId="77777777" w:rsidR="008139D6" w:rsidRDefault="008139D6" w:rsidP="00273257">
            <w:r>
              <w:t>$</w:t>
            </w:r>
          </w:p>
        </w:tc>
        <w:tc>
          <w:tcPr>
            <w:tcW w:w="1265" w:type="dxa"/>
            <w:tcBorders>
              <w:bottom w:val="single" w:sz="4" w:space="0" w:color="auto"/>
            </w:tcBorders>
          </w:tcPr>
          <w:p w14:paraId="2CD0E41D" w14:textId="77777777" w:rsidR="006A3B6A" w:rsidRDefault="006A3B6A"/>
        </w:tc>
        <w:tc>
          <w:tcPr>
            <w:tcW w:w="542" w:type="dxa"/>
            <w:vAlign w:val="bottom"/>
          </w:tcPr>
          <w:p w14:paraId="64CBEA80" w14:textId="77777777" w:rsidR="008139D6" w:rsidRDefault="008139D6" w:rsidP="00273257">
            <w:r>
              <w:t>per</w:t>
            </w:r>
          </w:p>
        </w:tc>
        <w:tc>
          <w:tcPr>
            <w:tcW w:w="1446" w:type="dxa"/>
            <w:tcBorders>
              <w:bottom w:val="single" w:sz="4" w:space="0" w:color="auto"/>
            </w:tcBorders>
            <w:vAlign w:val="bottom"/>
          </w:tcPr>
          <w:p w14:paraId="7DF012A7" w14:textId="77777777" w:rsidR="008139D6" w:rsidRDefault="008139D6" w:rsidP="00273257"/>
        </w:tc>
        <w:tc>
          <w:tcPr>
            <w:tcW w:w="452" w:type="dxa"/>
            <w:vAlign w:val="bottom"/>
          </w:tcPr>
          <w:p w14:paraId="7E088EEB" w14:textId="77777777" w:rsidR="008139D6" w:rsidRDefault="008139D6" w:rsidP="00273257">
            <w:r>
              <w:t>for</w:t>
            </w:r>
          </w:p>
        </w:tc>
        <w:tc>
          <w:tcPr>
            <w:tcW w:w="1808" w:type="dxa"/>
            <w:tcBorders>
              <w:bottom w:val="single" w:sz="4" w:space="0" w:color="auto"/>
            </w:tcBorders>
            <w:vAlign w:val="bottom"/>
          </w:tcPr>
          <w:p w14:paraId="295FD01F" w14:textId="77777777" w:rsidR="008139D6" w:rsidRDefault="008139D6" w:rsidP="00273257"/>
        </w:tc>
        <w:tc>
          <w:tcPr>
            <w:tcW w:w="1175" w:type="dxa"/>
            <w:vAlign w:val="bottom"/>
          </w:tcPr>
          <w:p w14:paraId="5BC00DC0" w14:textId="77777777" w:rsidR="008139D6" w:rsidRDefault="008139D6" w:rsidP="00273257">
            <w:r>
              <w:t>months</w:t>
            </w:r>
          </w:p>
        </w:tc>
      </w:tr>
      <w:tr w:rsidR="008139D6" w14:paraId="3D1B83F8" w14:textId="77777777" w:rsidTr="00273257">
        <w:trPr>
          <w:trHeight w:val="367"/>
        </w:trPr>
        <w:tc>
          <w:tcPr>
            <w:tcW w:w="470" w:type="dxa"/>
            <w:vAlign w:val="bottom"/>
          </w:tcPr>
          <w:p w14:paraId="30392842" w14:textId="77777777" w:rsidR="008139D6" w:rsidRDefault="008139D6" w:rsidP="00273257">
            <w:r>
              <w:t>$</w:t>
            </w:r>
          </w:p>
        </w:tc>
        <w:tc>
          <w:tcPr>
            <w:tcW w:w="1265" w:type="dxa"/>
            <w:tcBorders>
              <w:top w:val="single" w:sz="4" w:space="0" w:color="auto"/>
              <w:bottom w:val="single" w:sz="4" w:space="0" w:color="auto"/>
            </w:tcBorders>
          </w:tcPr>
          <w:p w14:paraId="1BCA3389" w14:textId="77777777" w:rsidR="006A3B6A" w:rsidRDefault="006A3B6A"/>
        </w:tc>
        <w:tc>
          <w:tcPr>
            <w:tcW w:w="542" w:type="dxa"/>
            <w:vAlign w:val="bottom"/>
          </w:tcPr>
          <w:p w14:paraId="3727D427" w14:textId="77777777" w:rsidR="008139D6" w:rsidRDefault="008139D6" w:rsidP="00273257">
            <w:r>
              <w:t>per</w:t>
            </w:r>
          </w:p>
        </w:tc>
        <w:tc>
          <w:tcPr>
            <w:tcW w:w="1446" w:type="dxa"/>
            <w:tcBorders>
              <w:top w:val="single" w:sz="4" w:space="0" w:color="auto"/>
              <w:bottom w:val="single" w:sz="4" w:space="0" w:color="auto"/>
            </w:tcBorders>
            <w:vAlign w:val="bottom"/>
          </w:tcPr>
          <w:p w14:paraId="0E02BDA7" w14:textId="77777777" w:rsidR="008139D6" w:rsidRDefault="008139D6" w:rsidP="00273257"/>
        </w:tc>
        <w:tc>
          <w:tcPr>
            <w:tcW w:w="452" w:type="dxa"/>
            <w:vAlign w:val="bottom"/>
          </w:tcPr>
          <w:p w14:paraId="1A326F36" w14:textId="77777777" w:rsidR="008139D6" w:rsidRDefault="008139D6" w:rsidP="00273257">
            <w:r>
              <w:t>for</w:t>
            </w:r>
          </w:p>
        </w:tc>
        <w:tc>
          <w:tcPr>
            <w:tcW w:w="1808" w:type="dxa"/>
            <w:tcBorders>
              <w:top w:val="single" w:sz="4" w:space="0" w:color="auto"/>
              <w:bottom w:val="single" w:sz="4" w:space="0" w:color="auto"/>
            </w:tcBorders>
            <w:vAlign w:val="bottom"/>
          </w:tcPr>
          <w:p w14:paraId="1BE11F4B" w14:textId="77777777" w:rsidR="008139D6" w:rsidRDefault="008139D6" w:rsidP="00273257"/>
        </w:tc>
        <w:tc>
          <w:tcPr>
            <w:tcW w:w="1175" w:type="dxa"/>
            <w:vAlign w:val="bottom"/>
          </w:tcPr>
          <w:p w14:paraId="267A4E53" w14:textId="77777777" w:rsidR="008139D6" w:rsidRDefault="008139D6" w:rsidP="00273257">
            <w:r>
              <w:t>months</w:t>
            </w:r>
          </w:p>
        </w:tc>
      </w:tr>
    </w:tbl>
    <w:p w14:paraId="23CB2ABB" w14:textId="77777777" w:rsidR="00291696" w:rsidRDefault="00291696"/>
    <w:p w14:paraId="11929FBB" w14:textId="4EB7D431" w:rsidR="00EC47A0" w:rsidRDefault="00EC47A0">
      <w:r>
        <w: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1265"/>
        <w:gridCol w:w="542"/>
        <w:gridCol w:w="1161"/>
        <w:gridCol w:w="630"/>
        <w:gridCol w:w="720"/>
        <w:gridCol w:w="6210"/>
      </w:tblGrid>
      <w:tr w:rsidR="00EC47A0" w14:paraId="72A87B22" w14:textId="77777777" w:rsidTr="00BD6DED">
        <w:trPr>
          <w:trHeight w:val="398"/>
        </w:trPr>
        <w:tc>
          <w:tcPr>
            <w:tcW w:w="470" w:type="dxa"/>
            <w:vAlign w:val="bottom"/>
          </w:tcPr>
          <w:p w14:paraId="41067B36" w14:textId="314675CD" w:rsidR="00EC47A0" w:rsidRDefault="00EC47A0" w:rsidP="00EC47A0">
            <w:r>
              <w:t>$</w:t>
            </w:r>
          </w:p>
        </w:tc>
        <w:tc>
          <w:tcPr>
            <w:tcW w:w="1265" w:type="dxa"/>
            <w:tcBorders>
              <w:bottom w:val="single" w:sz="4" w:space="0" w:color="auto"/>
            </w:tcBorders>
            <w:vAlign w:val="bottom"/>
          </w:tcPr>
          <w:p w14:paraId="30B19BE3" w14:textId="77777777" w:rsidR="00EC47A0" w:rsidRDefault="00EC47A0" w:rsidP="00BD6DED"/>
        </w:tc>
        <w:tc>
          <w:tcPr>
            <w:tcW w:w="542" w:type="dxa"/>
            <w:vAlign w:val="bottom"/>
          </w:tcPr>
          <w:p w14:paraId="28B62211" w14:textId="77777777" w:rsidR="00EC47A0" w:rsidRDefault="00EC47A0" w:rsidP="00EC47A0">
            <w:r>
              <w:t>per</w:t>
            </w:r>
          </w:p>
        </w:tc>
        <w:tc>
          <w:tcPr>
            <w:tcW w:w="1161" w:type="dxa"/>
            <w:tcBorders>
              <w:bottom w:val="single" w:sz="4" w:space="0" w:color="auto"/>
            </w:tcBorders>
            <w:vAlign w:val="bottom"/>
          </w:tcPr>
          <w:p w14:paraId="6E45AE67" w14:textId="77777777" w:rsidR="00EC47A0" w:rsidRDefault="00EC47A0" w:rsidP="00EC47A0"/>
        </w:tc>
        <w:tc>
          <w:tcPr>
            <w:tcW w:w="630" w:type="dxa"/>
            <w:vAlign w:val="bottom"/>
          </w:tcPr>
          <w:p w14:paraId="0240A985" w14:textId="77777777" w:rsidR="00EC47A0" w:rsidRDefault="00EC47A0" w:rsidP="00EC47A0">
            <w:r>
              <w:t>for a</w:t>
            </w:r>
          </w:p>
        </w:tc>
        <w:tc>
          <w:tcPr>
            <w:tcW w:w="720" w:type="dxa"/>
            <w:tcBorders>
              <w:bottom w:val="single" w:sz="4" w:space="0" w:color="auto"/>
            </w:tcBorders>
            <w:vAlign w:val="bottom"/>
          </w:tcPr>
          <w:p w14:paraId="05B40FCA" w14:textId="77777777" w:rsidR="00EC47A0" w:rsidRDefault="00EC47A0" w:rsidP="00EC47A0"/>
        </w:tc>
        <w:tc>
          <w:tcPr>
            <w:tcW w:w="6210" w:type="dxa"/>
            <w:vAlign w:val="bottom"/>
          </w:tcPr>
          <w:p w14:paraId="67CE5BE6" w14:textId="77777777" w:rsidR="00EC47A0" w:rsidRDefault="00EC47A0" w:rsidP="00EC47A0">
            <w:r>
              <w:t>percentage composition</w:t>
            </w:r>
            <w:r w:rsidR="00BD6DED">
              <w:t xml:space="preserve"> to be paid to general unsecured creditors</w:t>
            </w:r>
          </w:p>
        </w:tc>
      </w:tr>
    </w:tbl>
    <w:p w14:paraId="4488AA2F" w14:textId="77777777" w:rsidR="008139D6" w:rsidRDefault="008139D6"/>
    <w:p w14:paraId="7C64EAB1" w14:textId="7D5439E8" w:rsidR="00770721" w:rsidRDefault="00273257" w:rsidP="003143A4">
      <w:pPr>
        <w:pStyle w:val="Heading1"/>
        <w:ind w:left="720" w:hanging="720"/>
      </w:pPr>
      <w:r w:rsidRPr="00BA4D93">
        <w:t xml:space="preserve">2.2 </w:t>
      </w:r>
      <w:r w:rsidR="00770721">
        <w:t xml:space="preserve">   </w:t>
      </w:r>
      <w:r w:rsidRPr="00BA4D93">
        <w:t xml:space="preserve">Regular payments to the </w:t>
      </w:r>
      <w:r w:rsidR="007E73FC">
        <w:t>Chapter 13 T</w:t>
      </w:r>
      <w:r w:rsidRPr="00BA4D93">
        <w:t>rustee will be made from</w:t>
      </w:r>
      <w:r w:rsidR="00770721">
        <w:t xml:space="preserve"> future income in the following</w:t>
      </w:r>
    </w:p>
    <w:p w14:paraId="49F59707" w14:textId="1507D519" w:rsidR="00273257" w:rsidRPr="00BA4D93" w:rsidRDefault="00770721" w:rsidP="00770721">
      <w:pPr>
        <w:pStyle w:val="Heading1"/>
        <w:ind w:left="720" w:hanging="720"/>
      </w:pPr>
      <w:r>
        <w:t xml:space="preserve">         </w:t>
      </w:r>
      <w:r w:rsidR="00273257" w:rsidRPr="00BA4D93">
        <w:t>manner:</w:t>
      </w:r>
    </w:p>
    <w:p w14:paraId="0C35ABC9" w14:textId="233E7EE1" w:rsidR="00273257" w:rsidRPr="00770721" w:rsidRDefault="00770721">
      <w:pPr>
        <w:rPr>
          <w:i/>
        </w:rPr>
      </w:pPr>
      <w:r>
        <w:rPr>
          <w:i/>
        </w:rPr>
        <w:t xml:space="preserve">          </w:t>
      </w:r>
      <w:r w:rsidR="00273257" w:rsidRPr="00BA4D93">
        <w:rPr>
          <w:i/>
        </w:rPr>
        <w:t>Check all that apply</w:t>
      </w:r>
      <w:r w:rsidR="00B86146">
        <w:rPr>
          <w: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8"/>
        <w:gridCol w:w="6577"/>
        <w:gridCol w:w="540"/>
      </w:tblGrid>
      <w:tr w:rsidR="00273257" w14:paraId="12FE555E" w14:textId="77777777" w:rsidTr="003143A4">
        <w:sdt>
          <w:sdtPr>
            <w:id w:val="1508633566"/>
            <w14:checkbox>
              <w14:checked w14:val="0"/>
              <w14:checkedState w14:val="2612" w14:font="MS Gothic"/>
              <w14:uncheckedState w14:val="2610" w14:font="MS Gothic"/>
            </w14:checkbox>
          </w:sdtPr>
          <w:sdtEndPr/>
          <w:sdtContent>
            <w:tc>
              <w:tcPr>
                <w:tcW w:w="648" w:type="dxa"/>
                <w:vAlign w:val="center"/>
              </w:tcPr>
              <w:p w14:paraId="020BE343" w14:textId="39FBB14E" w:rsidR="00273257" w:rsidRDefault="006A3B6A" w:rsidP="00D6463B">
                <w:pPr>
                  <w:jc w:val="center"/>
                </w:pPr>
                <w:r>
                  <w:rPr>
                    <w:rFonts w:ascii="MS Gothic" w:eastAsia="MS Gothic" w:hAnsi="MS Gothic" w:hint="eastAsia"/>
                  </w:rPr>
                  <w:t>☐</w:t>
                </w:r>
              </w:p>
            </w:tc>
          </w:sdtContent>
        </w:sdt>
        <w:tc>
          <w:tcPr>
            <w:tcW w:w="7117" w:type="dxa"/>
            <w:gridSpan w:val="2"/>
            <w:vAlign w:val="center"/>
          </w:tcPr>
          <w:p w14:paraId="1D1A3F62" w14:textId="34E7233C" w:rsidR="00273257" w:rsidRDefault="00273257" w:rsidP="00273257">
            <w:r>
              <w:t xml:space="preserve">Debtor will make payments directly to the </w:t>
            </w:r>
            <w:r w:rsidR="001C6698">
              <w:t>Chapter 13 T</w:t>
            </w:r>
            <w:r>
              <w:t>rustee.</w:t>
            </w:r>
          </w:p>
        </w:tc>
      </w:tr>
      <w:tr w:rsidR="00B30FAC" w14:paraId="594D5E8D" w14:textId="77777777" w:rsidTr="003143A4">
        <w:sdt>
          <w:sdtPr>
            <w:id w:val="2007014960"/>
            <w14:checkbox>
              <w14:checked w14:val="0"/>
              <w14:checkedState w14:val="2612" w14:font="MS Gothic"/>
              <w14:uncheckedState w14:val="2610" w14:font="MS Gothic"/>
            </w14:checkbox>
          </w:sdtPr>
          <w:sdtEndPr/>
          <w:sdtContent>
            <w:tc>
              <w:tcPr>
                <w:tcW w:w="648" w:type="dxa"/>
                <w:vAlign w:val="center"/>
              </w:tcPr>
              <w:p w14:paraId="421DBB8F" w14:textId="30F89A8F" w:rsidR="00273257" w:rsidRDefault="006A3B6A" w:rsidP="00D6463B">
                <w:pPr>
                  <w:jc w:val="center"/>
                </w:pPr>
                <w:r>
                  <w:rPr>
                    <w:rFonts w:ascii="MS Gothic" w:eastAsia="MS Gothic" w:hAnsi="MS Gothic" w:hint="eastAsia"/>
                  </w:rPr>
                  <w:t>☐</w:t>
                </w:r>
              </w:p>
            </w:tc>
          </w:sdtContent>
        </w:sdt>
        <w:tc>
          <w:tcPr>
            <w:tcW w:w="6577" w:type="dxa"/>
            <w:vAlign w:val="center"/>
          </w:tcPr>
          <w:p w14:paraId="09B13093" w14:textId="223F7384" w:rsidR="00273257" w:rsidRDefault="00B30FAC" w:rsidP="00273257">
            <w:r w:rsidRPr="00C4633E">
              <w:t>Debtor will make payments pursuant to a payroll deduction order.</w:t>
            </w:r>
          </w:p>
        </w:tc>
        <w:tc>
          <w:tcPr>
            <w:tcW w:w="540" w:type="dxa"/>
            <w:tcBorders>
              <w:left w:val="nil"/>
            </w:tcBorders>
            <w:vAlign w:val="center"/>
          </w:tcPr>
          <w:p w14:paraId="6DA11FC9" w14:textId="77777777" w:rsidR="00273257" w:rsidRDefault="00273257" w:rsidP="00273257"/>
        </w:tc>
      </w:tr>
      <w:tr w:rsidR="00513634" w14:paraId="6559288F" w14:textId="77777777" w:rsidTr="003143A4">
        <w:sdt>
          <w:sdtPr>
            <w:id w:val="1157950612"/>
            <w14:checkbox>
              <w14:checked w14:val="0"/>
              <w14:checkedState w14:val="2612" w14:font="MS Gothic"/>
              <w14:uncheckedState w14:val="2610" w14:font="MS Gothic"/>
            </w14:checkbox>
          </w:sdtPr>
          <w:sdtEndPr/>
          <w:sdtContent>
            <w:tc>
              <w:tcPr>
                <w:tcW w:w="648" w:type="dxa"/>
                <w:vAlign w:val="center"/>
              </w:tcPr>
              <w:p w14:paraId="08311CDF" w14:textId="6FC8EE0A" w:rsidR="00513634" w:rsidRPr="00513634" w:rsidRDefault="006A3B6A" w:rsidP="00D6463B">
                <w:pPr>
                  <w:jc w:val="center"/>
                </w:pPr>
                <w:r>
                  <w:rPr>
                    <w:rFonts w:ascii="MS Gothic" w:eastAsia="MS Gothic" w:hAnsi="MS Gothic" w:hint="eastAsia"/>
                  </w:rPr>
                  <w:t>☐</w:t>
                </w:r>
              </w:p>
            </w:tc>
          </w:sdtContent>
        </w:sdt>
        <w:tc>
          <w:tcPr>
            <w:tcW w:w="7117" w:type="dxa"/>
            <w:gridSpan w:val="2"/>
            <w:vAlign w:val="center"/>
          </w:tcPr>
          <w:p w14:paraId="5F2D3BBA" w14:textId="370DAB11" w:rsidR="00513634" w:rsidRPr="00513634" w:rsidRDefault="00B30FAC" w:rsidP="00273257">
            <w:r>
              <w:t xml:space="preserve">Other (specify method of payment):  </w:t>
            </w:r>
            <w:r w:rsidR="006A3B6A">
              <w:rPr>
                <w:u w:val="single"/>
              </w:rPr>
              <w:t xml:space="preserve">                                                     </w:t>
            </w:r>
            <w:r>
              <w:t>.</w:t>
            </w:r>
          </w:p>
        </w:tc>
      </w:tr>
    </w:tbl>
    <w:p w14:paraId="09C5CDA0" w14:textId="77777777" w:rsidR="0094113C" w:rsidRDefault="0094113C" w:rsidP="0006738A">
      <w:pPr>
        <w:pStyle w:val="Heading1"/>
      </w:pPr>
    </w:p>
    <w:p w14:paraId="4B8EA019" w14:textId="10CE15DA" w:rsidR="00A30887" w:rsidRPr="00A30887" w:rsidRDefault="00EC47A0" w:rsidP="0006738A">
      <w:pPr>
        <w:pStyle w:val="Heading1"/>
      </w:pPr>
      <w:r>
        <w:t>2.3</w:t>
      </w:r>
      <w:r w:rsidR="00A30887" w:rsidRPr="00A30887">
        <w:t xml:space="preserve"> </w:t>
      </w:r>
      <w:r w:rsidR="00770721">
        <w:t xml:space="preserve">   </w:t>
      </w:r>
      <w:r w:rsidR="00A30887" w:rsidRPr="00A30887">
        <w:t>Additional payments.</w:t>
      </w:r>
    </w:p>
    <w:p w14:paraId="64423A28" w14:textId="3A678F53" w:rsidR="00A30887" w:rsidRPr="00770721" w:rsidRDefault="00770721">
      <w:pPr>
        <w:rPr>
          <w:i/>
        </w:rPr>
      </w:pPr>
      <w:r>
        <w:rPr>
          <w:i/>
        </w:rPr>
        <w:t xml:space="preserve">          </w:t>
      </w:r>
      <w:r w:rsidR="00A30887" w:rsidRPr="00A30887">
        <w:rPr>
          <w:i/>
        </w:rP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8"/>
        <w:gridCol w:w="8827"/>
      </w:tblGrid>
      <w:tr w:rsidR="00A30887" w14:paraId="49583EDD" w14:textId="77777777" w:rsidTr="00D6463B">
        <w:sdt>
          <w:sdtPr>
            <w:id w:val="-377546884"/>
            <w14:checkbox>
              <w14:checked w14:val="0"/>
              <w14:checkedState w14:val="2612" w14:font="MS Gothic"/>
              <w14:uncheckedState w14:val="2610" w14:font="MS Gothic"/>
            </w14:checkbox>
          </w:sdtPr>
          <w:sdtEndPr/>
          <w:sdtContent>
            <w:tc>
              <w:tcPr>
                <w:tcW w:w="648" w:type="dxa"/>
                <w:vAlign w:val="center"/>
              </w:tcPr>
              <w:p w14:paraId="5BBE0006" w14:textId="32404F8E" w:rsidR="00A30887" w:rsidRDefault="006A3B6A" w:rsidP="00D6463B">
                <w:pPr>
                  <w:jc w:val="center"/>
                </w:pPr>
                <w:r>
                  <w:rPr>
                    <w:rFonts w:ascii="MS Gothic" w:eastAsia="MS Gothic" w:hAnsi="MS Gothic" w:hint="eastAsia"/>
                  </w:rPr>
                  <w:t>☐</w:t>
                </w:r>
              </w:p>
            </w:tc>
          </w:sdtContent>
        </w:sdt>
        <w:tc>
          <w:tcPr>
            <w:tcW w:w="8827" w:type="dxa"/>
            <w:vAlign w:val="center"/>
          </w:tcPr>
          <w:p w14:paraId="2313CACF" w14:textId="1E8FFE75" w:rsidR="00A30887" w:rsidRDefault="00A30887" w:rsidP="00D6463B">
            <w:r>
              <w:t>None.</w:t>
            </w:r>
            <w:r w:rsidR="00160953">
              <w:t xml:space="preserve"> </w:t>
            </w:r>
            <w:r>
              <w:t xml:space="preserve"> </w:t>
            </w:r>
            <w:r w:rsidRPr="003143A4">
              <w:rPr>
                <w:i/>
              </w:rPr>
              <w:t xml:space="preserve">If “None” is checked, the rest of </w:t>
            </w:r>
            <w:r w:rsidR="005B0614">
              <w:rPr>
                <w:i/>
              </w:rPr>
              <w:t>Part</w:t>
            </w:r>
            <w:r w:rsidR="00160953">
              <w:rPr>
                <w:i/>
              </w:rPr>
              <w:t> </w:t>
            </w:r>
            <w:r w:rsidRPr="003143A4">
              <w:rPr>
                <w:i/>
              </w:rPr>
              <w:t>2.</w:t>
            </w:r>
            <w:r w:rsidR="00BD6DED" w:rsidRPr="003143A4">
              <w:rPr>
                <w:i/>
              </w:rPr>
              <w:t>3</w:t>
            </w:r>
            <w:r w:rsidRPr="003143A4">
              <w:rPr>
                <w:i/>
              </w:rPr>
              <w:t xml:space="preserve"> need not be completed or reproduced.</w:t>
            </w:r>
          </w:p>
        </w:tc>
      </w:tr>
      <w:tr w:rsidR="00A30887" w14:paraId="6B4F3AEA" w14:textId="77777777" w:rsidTr="003143A4">
        <w:trPr>
          <w:trHeight w:val="743"/>
        </w:trPr>
        <w:sdt>
          <w:sdtPr>
            <w:id w:val="537861753"/>
            <w14:checkbox>
              <w14:checked w14:val="0"/>
              <w14:checkedState w14:val="2612" w14:font="MS Gothic"/>
              <w14:uncheckedState w14:val="2610" w14:font="MS Gothic"/>
            </w14:checkbox>
          </w:sdtPr>
          <w:sdtEndPr/>
          <w:sdtContent>
            <w:tc>
              <w:tcPr>
                <w:tcW w:w="648" w:type="dxa"/>
                <w:vAlign w:val="center"/>
              </w:tcPr>
              <w:p w14:paraId="5970920E" w14:textId="2014F4A5" w:rsidR="00A30887" w:rsidRDefault="006A3B6A" w:rsidP="00D6463B">
                <w:pPr>
                  <w:jc w:val="center"/>
                </w:pPr>
                <w:r>
                  <w:rPr>
                    <w:rFonts w:ascii="MS Gothic" w:eastAsia="MS Gothic" w:hAnsi="MS Gothic" w:hint="eastAsia"/>
                  </w:rPr>
                  <w:t>☐</w:t>
                </w:r>
              </w:p>
            </w:tc>
          </w:sdtContent>
        </w:sdt>
        <w:tc>
          <w:tcPr>
            <w:tcW w:w="8827" w:type="dxa"/>
            <w:vAlign w:val="center"/>
          </w:tcPr>
          <w:p w14:paraId="4EA000E5" w14:textId="41115107" w:rsidR="00A30887" w:rsidRDefault="00A30887" w:rsidP="003143A4">
            <w:pPr>
              <w:jc w:val="both"/>
            </w:pPr>
            <w:r>
              <w:t xml:space="preserve">Debtor will make additional payment(s) to the </w:t>
            </w:r>
            <w:r w:rsidR="001C6698">
              <w:t>Chapter 13 T</w:t>
            </w:r>
            <w:r>
              <w:t>rustee from other sources, as specified below.</w:t>
            </w:r>
            <w:r w:rsidR="00160953">
              <w:t xml:space="preserve"> </w:t>
            </w:r>
            <w:r>
              <w:t xml:space="preserve"> Describe the source, estimated amount, and date of each anticipated payment.</w:t>
            </w:r>
          </w:p>
        </w:tc>
      </w:tr>
      <w:tr w:rsidR="00A30887" w14:paraId="5B277D7C" w14:textId="77777777" w:rsidTr="00D6463B">
        <w:tc>
          <w:tcPr>
            <w:tcW w:w="648" w:type="dxa"/>
            <w:vAlign w:val="center"/>
          </w:tcPr>
          <w:p w14:paraId="59940829" w14:textId="77777777" w:rsidR="00A30887" w:rsidRDefault="00A30887" w:rsidP="00D6463B">
            <w:pPr>
              <w:jc w:val="center"/>
            </w:pPr>
          </w:p>
        </w:tc>
        <w:tc>
          <w:tcPr>
            <w:tcW w:w="8827" w:type="dxa"/>
            <w:tcBorders>
              <w:bottom w:val="single" w:sz="4" w:space="0" w:color="auto"/>
            </w:tcBorders>
            <w:vAlign w:val="center"/>
          </w:tcPr>
          <w:p w14:paraId="1F09EF21" w14:textId="77777777" w:rsidR="00A30887" w:rsidRDefault="00A30887" w:rsidP="00D6463B"/>
        </w:tc>
      </w:tr>
    </w:tbl>
    <w:p w14:paraId="35802241" w14:textId="77777777" w:rsidR="005B0614" w:rsidRDefault="005B0614"/>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
        <w:gridCol w:w="10008"/>
      </w:tblGrid>
      <w:tr w:rsidR="00A30887" w14:paraId="71F40A03" w14:textId="77777777" w:rsidTr="0006738A">
        <w:trPr>
          <w:trHeight w:val="333"/>
        </w:trPr>
        <w:tc>
          <w:tcPr>
            <w:tcW w:w="1008" w:type="dxa"/>
            <w:shd w:val="clear" w:color="auto" w:fill="000000" w:themeFill="text1"/>
            <w:vAlign w:val="center"/>
          </w:tcPr>
          <w:p w14:paraId="480361E7" w14:textId="77777777" w:rsidR="00A30887" w:rsidRPr="008139D6" w:rsidRDefault="00A30887" w:rsidP="00A30887">
            <w:pPr>
              <w:jc w:val="center"/>
              <w:rPr>
                <w:rFonts w:ascii="Arial Black" w:hAnsi="Arial Black"/>
                <w:color w:val="FFFFFF" w:themeColor="background1"/>
              </w:rPr>
            </w:pPr>
            <w:r>
              <w:rPr>
                <w:rFonts w:ascii="Arial Black" w:hAnsi="Arial Black"/>
                <w:color w:val="FFFFFF" w:themeColor="background1"/>
              </w:rPr>
              <w:t>Part 3</w:t>
            </w:r>
            <w:r w:rsidRPr="008139D6">
              <w:rPr>
                <w:rFonts w:ascii="Arial Black" w:hAnsi="Arial Black"/>
                <w:color w:val="FFFFFF" w:themeColor="background1"/>
              </w:rPr>
              <w:t>:</w:t>
            </w:r>
          </w:p>
        </w:tc>
        <w:tc>
          <w:tcPr>
            <w:tcW w:w="10008" w:type="dxa"/>
            <w:vAlign w:val="center"/>
          </w:tcPr>
          <w:p w14:paraId="44CFC637" w14:textId="77777777" w:rsidR="00A30887" w:rsidRPr="008139D6" w:rsidRDefault="00A30887" w:rsidP="00A30887">
            <w:pPr>
              <w:rPr>
                <w:rFonts w:ascii="Arial Black" w:hAnsi="Arial Black"/>
              </w:rPr>
            </w:pPr>
            <w:r>
              <w:rPr>
                <w:rFonts w:ascii="Arial Black" w:hAnsi="Arial Black"/>
              </w:rPr>
              <w:t>Treatment of Secured Claims</w:t>
            </w:r>
          </w:p>
        </w:tc>
      </w:tr>
    </w:tbl>
    <w:p w14:paraId="3A3113B8" w14:textId="77777777" w:rsidR="00A30887" w:rsidRDefault="00A30887"/>
    <w:p w14:paraId="5EE03541" w14:textId="2FC2DD33" w:rsidR="00D60752" w:rsidRDefault="00A30887" w:rsidP="003143A4">
      <w:pPr>
        <w:pStyle w:val="Heading1"/>
        <w:jc w:val="both"/>
        <w:rPr>
          <w:i/>
        </w:rPr>
      </w:pPr>
      <w:r w:rsidRPr="00A30887">
        <w:t xml:space="preserve">3.1 </w:t>
      </w:r>
      <w:r w:rsidR="00770721">
        <w:t xml:space="preserve">   </w:t>
      </w:r>
      <w:r w:rsidRPr="00A30887">
        <w:t>Maintenance of payments and cure of default, if any.</w:t>
      </w:r>
      <w:r w:rsidR="00160953">
        <w:t xml:space="preserve"> </w:t>
      </w:r>
      <w:r w:rsidR="00B33E56">
        <w:t xml:space="preserve"> </w:t>
      </w:r>
      <w:r w:rsidR="00B33E56" w:rsidRPr="00B33E56">
        <w:rPr>
          <w:i/>
        </w:rPr>
        <w:t xml:space="preserve">Conduit mortgage payments, if any, are </w:t>
      </w:r>
    </w:p>
    <w:p w14:paraId="07CE52CA" w14:textId="387B2016" w:rsidR="00A30887" w:rsidRPr="00A30887" w:rsidRDefault="00D60752" w:rsidP="003143A4">
      <w:pPr>
        <w:pStyle w:val="Heading1"/>
        <w:jc w:val="both"/>
      </w:pPr>
      <w:r>
        <w:rPr>
          <w:i/>
        </w:rPr>
        <w:t xml:space="preserve">      </w:t>
      </w:r>
      <w:r w:rsidR="00770721">
        <w:rPr>
          <w:i/>
        </w:rPr>
        <w:t xml:space="preserve">   </w:t>
      </w:r>
      <w:r w:rsidR="00B33E56" w:rsidRPr="00B33E56">
        <w:rPr>
          <w:i/>
        </w:rPr>
        <w:t>included here.</w:t>
      </w:r>
    </w:p>
    <w:p w14:paraId="79E07D96" w14:textId="31F2496E" w:rsidR="00A30887" w:rsidRPr="00770721" w:rsidRDefault="00D60752" w:rsidP="00A30887">
      <w:pPr>
        <w:rPr>
          <w:i/>
        </w:rPr>
      </w:pPr>
      <w:r>
        <w:rPr>
          <w:i/>
        </w:rPr>
        <w:t xml:space="preserve">      </w:t>
      </w:r>
      <w:r w:rsidR="00770721">
        <w:rPr>
          <w:i/>
        </w:rPr>
        <w:t xml:space="preserve">    </w:t>
      </w:r>
      <w:r w:rsidR="00A30887" w:rsidRPr="00A30887">
        <w:rPr>
          <w:i/>
        </w:rP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8"/>
        <w:gridCol w:w="10357"/>
      </w:tblGrid>
      <w:tr w:rsidR="00A30887" w14:paraId="07FACF25" w14:textId="77777777" w:rsidTr="00A30887">
        <w:sdt>
          <w:sdtPr>
            <w:id w:val="730120795"/>
            <w14:checkbox>
              <w14:checked w14:val="0"/>
              <w14:checkedState w14:val="2612" w14:font="MS Gothic"/>
              <w14:uncheckedState w14:val="2610" w14:font="MS Gothic"/>
            </w14:checkbox>
          </w:sdtPr>
          <w:sdtEndPr/>
          <w:sdtContent>
            <w:tc>
              <w:tcPr>
                <w:tcW w:w="648" w:type="dxa"/>
                <w:vAlign w:val="center"/>
              </w:tcPr>
              <w:p w14:paraId="343ED396" w14:textId="21F5C530" w:rsidR="00A30887" w:rsidRDefault="006A3B6A" w:rsidP="00D6463B">
                <w:pPr>
                  <w:jc w:val="center"/>
                </w:pPr>
                <w:r>
                  <w:rPr>
                    <w:rFonts w:ascii="MS Gothic" w:eastAsia="MS Gothic" w:hAnsi="MS Gothic" w:hint="eastAsia"/>
                  </w:rPr>
                  <w:t>☐</w:t>
                </w:r>
              </w:p>
            </w:tc>
          </w:sdtContent>
        </w:sdt>
        <w:tc>
          <w:tcPr>
            <w:tcW w:w="10357" w:type="dxa"/>
            <w:vAlign w:val="center"/>
          </w:tcPr>
          <w:p w14:paraId="6947F124" w14:textId="4F555564" w:rsidR="00A30887" w:rsidRDefault="00A30887" w:rsidP="00A30887">
            <w:r w:rsidRPr="00A30887">
              <w:rPr>
                <w:b/>
              </w:rPr>
              <w:t>None</w:t>
            </w:r>
            <w:r>
              <w:t>.</w:t>
            </w:r>
            <w:r w:rsidR="00160953">
              <w:t xml:space="preserve"> </w:t>
            </w:r>
            <w:r>
              <w:t xml:space="preserve"> </w:t>
            </w:r>
            <w:r w:rsidRPr="003143A4">
              <w:rPr>
                <w:i/>
              </w:rPr>
              <w:t xml:space="preserve">If “None” is checked, the rest of </w:t>
            </w:r>
            <w:r w:rsidR="005B0614">
              <w:rPr>
                <w:i/>
              </w:rPr>
              <w:t>Part</w:t>
            </w:r>
            <w:r w:rsidR="00160953">
              <w:rPr>
                <w:i/>
              </w:rPr>
              <w:t> </w:t>
            </w:r>
            <w:r w:rsidRPr="003143A4">
              <w:rPr>
                <w:i/>
              </w:rPr>
              <w:t>3.1 need not be completed or reproduced.</w:t>
            </w:r>
          </w:p>
        </w:tc>
      </w:tr>
      <w:tr w:rsidR="00A30887" w14:paraId="11E547E9" w14:textId="77777777" w:rsidTr="006A7B07">
        <w:sdt>
          <w:sdtPr>
            <w:id w:val="2003002979"/>
            <w14:checkbox>
              <w14:checked w14:val="0"/>
              <w14:checkedState w14:val="2612" w14:font="MS Gothic"/>
              <w14:uncheckedState w14:val="2610" w14:font="MS Gothic"/>
            </w14:checkbox>
          </w:sdtPr>
          <w:sdtEndPr/>
          <w:sdtContent>
            <w:tc>
              <w:tcPr>
                <w:tcW w:w="648" w:type="dxa"/>
              </w:tcPr>
              <w:p w14:paraId="3BE9627C" w14:textId="4C7D8952" w:rsidR="00A30887" w:rsidRDefault="006A3B6A" w:rsidP="006A7B07">
                <w:pPr>
                  <w:jc w:val="center"/>
                </w:pPr>
                <w:r>
                  <w:rPr>
                    <w:rFonts w:ascii="MS Gothic" w:eastAsia="MS Gothic" w:hAnsi="MS Gothic" w:hint="eastAsia"/>
                  </w:rPr>
                  <w:t>☐</w:t>
                </w:r>
              </w:p>
            </w:tc>
          </w:sdtContent>
        </w:sdt>
        <w:tc>
          <w:tcPr>
            <w:tcW w:w="10357" w:type="dxa"/>
            <w:vAlign w:val="center"/>
          </w:tcPr>
          <w:p w14:paraId="0373F0B0" w14:textId="51BFD8F0" w:rsidR="00A30887" w:rsidRDefault="00EC47A0" w:rsidP="003143A4">
            <w:pPr>
              <w:spacing w:line="264" w:lineRule="auto"/>
              <w:jc w:val="both"/>
            </w:pPr>
            <w:r w:rsidRPr="00EC47A0">
              <w:t xml:space="preserve">The </w:t>
            </w:r>
            <w:r w:rsidR="00D3301E">
              <w:t>D</w:t>
            </w:r>
            <w:r w:rsidRPr="00EC47A0">
              <w:t>ebtor will maintain the current contractual installment payments on the secured claims listed below, with any changes required by the applicable contract and noticed in conformity with any applicable rules.</w:t>
            </w:r>
            <w:r w:rsidR="00160953">
              <w:t xml:space="preserve"> </w:t>
            </w:r>
            <w:r w:rsidRPr="00EC47A0">
              <w:t xml:space="preserve"> These payments will be disbursed by the </w:t>
            </w:r>
            <w:r w:rsidR="001C6698">
              <w:t>Chapter 13 T</w:t>
            </w:r>
            <w:r w:rsidRPr="00EC47A0">
              <w:t>rustee</w:t>
            </w:r>
            <w:r w:rsidR="00EC1789">
              <w:t>,</w:t>
            </w:r>
            <w:r w:rsidRPr="00EC47A0">
              <w:t xml:space="preserve"> directly by the </w:t>
            </w:r>
            <w:r w:rsidR="00D3301E">
              <w:t>D</w:t>
            </w:r>
            <w:r w:rsidRPr="00EC47A0">
              <w:t xml:space="preserve">ebtor, </w:t>
            </w:r>
            <w:r w:rsidR="00EC1789">
              <w:t xml:space="preserve">or </w:t>
            </w:r>
            <w:r w:rsidRPr="00EC47A0">
              <w:t xml:space="preserve">as </w:t>
            </w:r>
            <w:r w:rsidR="00EC1789">
              <w:t xml:space="preserve">otherwise </w:t>
            </w:r>
            <w:r w:rsidRPr="00EC47A0">
              <w:t>specified below.</w:t>
            </w:r>
            <w:r w:rsidR="00160953">
              <w:t xml:space="preserve"> </w:t>
            </w:r>
            <w:r w:rsidRPr="00EC47A0">
              <w:t xml:space="preserve"> Any existing arrearage on a listed claim will be paid in full through disbursements by the </w:t>
            </w:r>
            <w:r w:rsidR="001C6698">
              <w:t>Chapter 13 T</w:t>
            </w:r>
            <w:r w:rsidRPr="00EC47A0">
              <w:t>rustee, with interest, if any, at the rate stated.</w:t>
            </w:r>
            <w:r w:rsidR="00160953">
              <w:t xml:space="preserve"> </w:t>
            </w:r>
            <w:r w:rsidRPr="00EC47A0">
              <w:t xml:space="preserve"> If relief from the automatic stay is ordered as to any item of collateral listed in this paragraph, then, unless otherwise ordered by the </w:t>
            </w:r>
            <w:r w:rsidR="00955259">
              <w:t>C</w:t>
            </w:r>
            <w:r w:rsidRPr="00EC47A0">
              <w:t xml:space="preserve">ourt, all payments under this paragraph as to that collateral will cease, and all secured claims based on that collateral will no longer be treated by the </w:t>
            </w:r>
            <w:r w:rsidR="00FF7258">
              <w:t>P</w:t>
            </w:r>
            <w:r w:rsidRPr="00EC47A0">
              <w:t>lan.</w:t>
            </w:r>
          </w:p>
        </w:tc>
      </w:tr>
    </w:tbl>
    <w:p w14:paraId="2404836C" w14:textId="77777777" w:rsidR="00A30887" w:rsidRDefault="00A3088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4"/>
        <w:gridCol w:w="2112"/>
        <w:gridCol w:w="1401"/>
        <w:gridCol w:w="1889"/>
        <w:gridCol w:w="1348"/>
        <w:gridCol w:w="1492"/>
      </w:tblGrid>
      <w:tr w:rsidR="006216EB" w14:paraId="1BBB8456" w14:textId="77777777" w:rsidTr="003143A4">
        <w:trPr>
          <w:trHeight w:val="657"/>
        </w:trPr>
        <w:tc>
          <w:tcPr>
            <w:tcW w:w="2774" w:type="dxa"/>
            <w:shd w:val="clear" w:color="auto" w:fill="F2F2F2" w:themeFill="background1" w:themeFillShade="F2"/>
            <w:vAlign w:val="bottom"/>
          </w:tcPr>
          <w:p w14:paraId="5C328E8A" w14:textId="77777777" w:rsidR="006216EB" w:rsidRPr="00A30887" w:rsidRDefault="006216EB" w:rsidP="00A30887">
            <w:pPr>
              <w:jc w:val="center"/>
              <w:rPr>
                <w:b/>
              </w:rPr>
            </w:pPr>
            <w:r w:rsidRPr="00A30887">
              <w:rPr>
                <w:b/>
              </w:rPr>
              <w:t>Name of creditor</w:t>
            </w:r>
          </w:p>
        </w:tc>
        <w:tc>
          <w:tcPr>
            <w:tcW w:w="2112" w:type="dxa"/>
            <w:shd w:val="clear" w:color="auto" w:fill="F2F2F2" w:themeFill="background1" w:themeFillShade="F2"/>
            <w:vAlign w:val="bottom"/>
          </w:tcPr>
          <w:p w14:paraId="1A9328D7" w14:textId="77777777" w:rsidR="006216EB" w:rsidRPr="00A30887" w:rsidRDefault="006216EB" w:rsidP="00A30887">
            <w:pPr>
              <w:jc w:val="center"/>
              <w:rPr>
                <w:b/>
              </w:rPr>
            </w:pPr>
            <w:r w:rsidRPr="00A30887">
              <w:rPr>
                <w:b/>
              </w:rPr>
              <w:t>Collateral</w:t>
            </w:r>
          </w:p>
        </w:tc>
        <w:tc>
          <w:tcPr>
            <w:tcW w:w="1401" w:type="dxa"/>
            <w:shd w:val="clear" w:color="auto" w:fill="F2F2F2" w:themeFill="background1" w:themeFillShade="F2"/>
          </w:tcPr>
          <w:p w14:paraId="37FAD61B" w14:textId="77777777" w:rsidR="006216EB" w:rsidRDefault="006216EB" w:rsidP="00A30887">
            <w:pPr>
              <w:jc w:val="center"/>
              <w:rPr>
                <w:b/>
              </w:rPr>
            </w:pPr>
          </w:p>
          <w:p w14:paraId="2CF49231" w14:textId="77777777" w:rsidR="006216EB" w:rsidRDefault="006216EB" w:rsidP="00A30887">
            <w:pPr>
              <w:jc w:val="center"/>
              <w:rPr>
                <w:b/>
              </w:rPr>
            </w:pPr>
          </w:p>
          <w:p w14:paraId="01F40913" w14:textId="5DFC6D52" w:rsidR="006216EB" w:rsidRPr="00A30887" w:rsidRDefault="006216EB" w:rsidP="00A30887">
            <w:pPr>
              <w:jc w:val="center"/>
              <w:rPr>
                <w:b/>
              </w:rPr>
            </w:pPr>
            <w:r>
              <w:rPr>
                <w:b/>
              </w:rPr>
              <w:t>Value of Collateral</w:t>
            </w:r>
          </w:p>
        </w:tc>
        <w:tc>
          <w:tcPr>
            <w:tcW w:w="1889" w:type="dxa"/>
            <w:shd w:val="clear" w:color="auto" w:fill="F2F2F2" w:themeFill="background1" w:themeFillShade="F2"/>
            <w:vAlign w:val="bottom"/>
          </w:tcPr>
          <w:p w14:paraId="1A927861" w14:textId="019D1324" w:rsidR="006216EB" w:rsidRDefault="006216EB" w:rsidP="00A30887">
            <w:pPr>
              <w:jc w:val="center"/>
            </w:pPr>
            <w:r w:rsidRPr="00A30887">
              <w:rPr>
                <w:b/>
              </w:rPr>
              <w:t>Current installment payment</w:t>
            </w:r>
          </w:p>
          <w:p w14:paraId="0020E487" w14:textId="77777777" w:rsidR="006216EB" w:rsidRDefault="006216EB" w:rsidP="00A30887">
            <w:pPr>
              <w:jc w:val="center"/>
            </w:pPr>
            <w:r>
              <w:t>(including escrow)</w:t>
            </w:r>
          </w:p>
        </w:tc>
        <w:tc>
          <w:tcPr>
            <w:tcW w:w="1348" w:type="dxa"/>
            <w:shd w:val="clear" w:color="auto" w:fill="F2F2F2" w:themeFill="background1" w:themeFillShade="F2"/>
            <w:vAlign w:val="bottom"/>
          </w:tcPr>
          <w:p w14:paraId="08EBC6DE" w14:textId="77777777" w:rsidR="006216EB" w:rsidRDefault="006216EB" w:rsidP="00A30887">
            <w:pPr>
              <w:jc w:val="center"/>
            </w:pPr>
            <w:r w:rsidRPr="00A30887">
              <w:rPr>
                <w:b/>
              </w:rPr>
              <w:t>Amount of arrearage</w:t>
            </w:r>
            <w:r>
              <w:t xml:space="preserve"> (if any)</w:t>
            </w:r>
          </w:p>
        </w:tc>
        <w:tc>
          <w:tcPr>
            <w:tcW w:w="1492" w:type="dxa"/>
            <w:shd w:val="clear" w:color="auto" w:fill="F2F2F2" w:themeFill="background1" w:themeFillShade="F2"/>
            <w:vAlign w:val="bottom"/>
          </w:tcPr>
          <w:p w14:paraId="5838F27D" w14:textId="77777777" w:rsidR="006216EB" w:rsidRDefault="006216EB" w:rsidP="00A30887">
            <w:pPr>
              <w:jc w:val="center"/>
            </w:pPr>
            <w:r w:rsidRPr="00A30887">
              <w:rPr>
                <w:b/>
              </w:rPr>
              <w:t>Interest rate on arrearage</w:t>
            </w:r>
            <w:r>
              <w:t xml:space="preserve"> (if applicable)</w:t>
            </w:r>
          </w:p>
        </w:tc>
      </w:tr>
      <w:tr w:rsidR="00DD4AC3" w14:paraId="3BC08EE4" w14:textId="77777777" w:rsidTr="003143A4">
        <w:trPr>
          <w:trHeight w:val="432"/>
        </w:trPr>
        <w:tc>
          <w:tcPr>
            <w:tcW w:w="2774" w:type="dxa"/>
            <w:tcBorders>
              <w:bottom w:val="single" w:sz="4" w:space="0" w:color="auto"/>
            </w:tcBorders>
            <w:vAlign w:val="center"/>
          </w:tcPr>
          <w:p w14:paraId="03D0A71F" w14:textId="30F15256" w:rsidR="00DD4AC3" w:rsidRDefault="00DD4AC3" w:rsidP="006A7B07"/>
        </w:tc>
        <w:tc>
          <w:tcPr>
            <w:tcW w:w="2112" w:type="dxa"/>
            <w:tcBorders>
              <w:bottom w:val="single" w:sz="4" w:space="0" w:color="auto"/>
            </w:tcBorders>
            <w:vAlign w:val="center"/>
          </w:tcPr>
          <w:p w14:paraId="76A7F580" w14:textId="63EE40D8" w:rsidR="00DD4AC3" w:rsidRDefault="00DD4AC3" w:rsidP="006A7B07"/>
        </w:tc>
        <w:tc>
          <w:tcPr>
            <w:tcW w:w="1401" w:type="dxa"/>
            <w:tcBorders>
              <w:bottom w:val="single" w:sz="4" w:space="0" w:color="auto"/>
            </w:tcBorders>
            <w:vAlign w:val="center"/>
          </w:tcPr>
          <w:p w14:paraId="27F49CFB" w14:textId="287D3E1A" w:rsidR="00DD4AC3" w:rsidRDefault="00DD4AC3" w:rsidP="006A7B07">
            <w:r>
              <w:t>$</w:t>
            </w:r>
          </w:p>
        </w:tc>
        <w:tc>
          <w:tcPr>
            <w:tcW w:w="1889" w:type="dxa"/>
            <w:tcBorders>
              <w:bottom w:val="single" w:sz="4" w:space="0" w:color="auto"/>
            </w:tcBorders>
            <w:vAlign w:val="center"/>
          </w:tcPr>
          <w:p w14:paraId="248213E8" w14:textId="7600FE0A" w:rsidR="00DD4AC3" w:rsidRDefault="00DD4AC3" w:rsidP="006A7B07">
            <w:r>
              <w:t>$</w:t>
            </w:r>
          </w:p>
        </w:tc>
        <w:tc>
          <w:tcPr>
            <w:tcW w:w="1348" w:type="dxa"/>
            <w:tcBorders>
              <w:bottom w:val="single" w:sz="4" w:space="0" w:color="auto"/>
            </w:tcBorders>
            <w:vAlign w:val="center"/>
          </w:tcPr>
          <w:p w14:paraId="2D426E0B" w14:textId="4CE96822" w:rsidR="00DD4AC3" w:rsidRDefault="00DD4AC3" w:rsidP="006A7B07">
            <w:r>
              <w:t>$</w:t>
            </w:r>
          </w:p>
        </w:tc>
        <w:tc>
          <w:tcPr>
            <w:tcW w:w="1492" w:type="dxa"/>
            <w:tcBorders>
              <w:bottom w:val="single" w:sz="4" w:space="0" w:color="auto"/>
            </w:tcBorders>
            <w:vAlign w:val="center"/>
          </w:tcPr>
          <w:p w14:paraId="68846FC4" w14:textId="77777777" w:rsidR="00DD4AC3" w:rsidRDefault="00DD4AC3" w:rsidP="006A7B07">
            <w:pPr>
              <w:jc w:val="right"/>
            </w:pPr>
            <w:r>
              <w:t>%</w:t>
            </w:r>
          </w:p>
        </w:tc>
      </w:tr>
      <w:tr w:rsidR="006216EB" w14:paraId="7C1D91A0" w14:textId="77777777" w:rsidTr="003143A4">
        <w:trPr>
          <w:trHeight w:val="277"/>
        </w:trPr>
        <w:tc>
          <w:tcPr>
            <w:tcW w:w="2774" w:type="dxa"/>
            <w:tcBorders>
              <w:top w:val="single" w:sz="4" w:space="0" w:color="auto"/>
            </w:tcBorders>
            <w:vAlign w:val="center"/>
          </w:tcPr>
          <w:p w14:paraId="65368EC0" w14:textId="77777777" w:rsidR="006216EB" w:rsidRDefault="006216EB" w:rsidP="006A7B07"/>
        </w:tc>
        <w:tc>
          <w:tcPr>
            <w:tcW w:w="2112" w:type="dxa"/>
            <w:tcBorders>
              <w:top w:val="single" w:sz="4" w:space="0" w:color="auto"/>
            </w:tcBorders>
            <w:vAlign w:val="center"/>
          </w:tcPr>
          <w:p w14:paraId="790F585A" w14:textId="77777777" w:rsidR="006216EB" w:rsidRDefault="006216EB" w:rsidP="006A7B07"/>
        </w:tc>
        <w:tc>
          <w:tcPr>
            <w:tcW w:w="1401" w:type="dxa"/>
            <w:tcBorders>
              <w:top w:val="single" w:sz="4" w:space="0" w:color="auto"/>
            </w:tcBorders>
          </w:tcPr>
          <w:p w14:paraId="52AB4D62" w14:textId="77777777" w:rsidR="006216EB" w:rsidRDefault="006216EB" w:rsidP="006A7B07"/>
        </w:tc>
        <w:tc>
          <w:tcPr>
            <w:tcW w:w="1889" w:type="dxa"/>
            <w:tcBorders>
              <w:top w:val="single" w:sz="4" w:space="0" w:color="auto"/>
            </w:tcBorders>
            <w:vAlign w:val="center"/>
          </w:tcPr>
          <w:p w14:paraId="5CBD7785" w14:textId="6E371847" w:rsidR="006216EB" w:rsidRDefault="006216EB" w:rsidP="006A7B07">
            <w:r>
              <w:t xml:space="preserve">Disbursed by: </w:t>
            </w:r>
          </w:p>
          <w:p w14:paraId="6B9F08D9" w14:textId="6DF5F78E" w:rsidR="006216EB" w:rsidRDefault="009F5791" w:rsidP="006A7B07">
            <w:sdt>
              <w:sdtPr>
                <w:id w:val="-1049990930"/>
                <w14:checkbox>
                  <w14:checked w14:val="0"/>
                  <w14:checkedState w14:val="2612" w14:font="MS Gothic"/>
                  <w14:uncheckedState w14:val="2610" w14:font="MS Gothic"/>
                </w14:checkbox>
              </w:sdtPr>
              <w:sdtEndPr/>
              <w:sdtContent>
                <w:r w:rsidR="007421AC">
                  <w:rPr>
                    <w:rFonts w:ascii="MS Gothic" w:eastAsia="MS Gothic" w:hAnsi="MS Gothic" w:hint="eastAsia"/>
                  </w:rPr>
                  <w:t>☐</w:t>
                </w:r>
              </w:sdtContent>
            </w:sdt>
            <w:r w:rsidR="006216EB">
              <w:t>Trustee</w:t>
            </w:r>
          </w:p>
          <w:p w14:paraId="4F235D60" w14:textId="25C702E1" w:rsidR="006216EB" w:rsidRDefault="009F5791" w:rsidP="006A7B07">
            <w:sdt>
              <w:sdtPr>
                <w:id w:val="133384454"/>
                <w14:checkbox>
                  <w14:checked w14:val="0"/>
                  <w14:checkedState w14:val="2612" w14:font="MS Gothic"/>
                  <w14:uncheckedState w14:val="2610" w14:font="MS Gothic"/>
                </w14:checkbox>
              </w:sdtPr>
              <w:sdtEndPr/>
              <w:sdtContent>
                <w:r w:rsidR="007421AC">
                  <w:rPr>
                    <w:rFonts w:ascii="MS Gothic" w:eastAsia="MS Gothic" w:hAnsi="MS Gothic" w:hint="eastAsia"/>
                  </w:rPr>
                  <w:t>☐</w:t>
                </w:r>
              </w:sdtContent>
            </w:sdt>
            <w:r w:rsidR="006216EB">
              <w:t>Debtor</w:t>
            </w:r>
          </w:p>
          <w:p w14:paraId="1AC1FF1F" w14:textId="4F13C82C" w:rsidR="006216EB" w:rsidRDefault="009F5791" w:rsidP="006A7B07">
            <w:sdt>
              <w:sdtPr>
                <w:id w:val="-908538799"/>
                <w14:checkbox>
                  <w14:checked w14:val="0"/>
                  <w14:checkedState w14:val="2612" w14:font="MS Gothic"/>
                  <w14:uncheckedState w14:val="2610" w14:font="MS Gothic"/>
                </w14:checkbox>
              </w:sdtPr>
              <w:sdtEndPr/>
              <w:sdtContent>
                <w:r w:rsidR="007421AC">
                  <w:rPr>
                    <w:rFonts w:ascii="MS Gothic" w:eastAsia="MS Gothic" w:hAnsi="MS Gothic" w:hint="eastAsia"/>
                  </w:rPr>
                  <w:t>☐</w:t>
                </w:r>
              </w:sdtContent>
            </w:sdt>
            <w:r w:rsidR="006216EB">
              <w:t>Other</w:t>
            </w:r>
          </w:p>
          <w:p w14:paraId="1F651A89" w14:textId="77777777" w:rsidR="006216EB" w:rsidRDefault="006216EB" w:rsidP="006A7B07">
            <w:r>
              <w:t>_______________</w:t>
            </w:r>
          </w:p>
        </w:tc>
        <w:tc>
          <w:tcPr>
            <w:tcW w:w="1348" w:type="dxa"/>
            <w:tcBorders>
              <w:top w:val="single" w:sz="4" w:space="0" w:color="auto"/>
            </w:tcBorders>
            <w:vAlign w:val="center"/>
          </w:tcPr>
          <w:p w14:paraId="04B7BE2F" w14:textId="77777777" w:rsidR="006216EB" w:rsidRDefault="006216EB" w:rsidP="006A7B07"/>
        </w:tc>
        <w:tc>
          <w:tcPr>
            <w:tcW w:w="1492" w:type="dxa"/>
            <w:tcBorders>
              <w:top w:val="single" w:sz="4" w:space="0" w:color="auto"/>
            </w:tcBorders>
            <w:vAlign w:val="center"/>
          </w:tcPr>
          <w:p w14:paraId="1807BE55" w14:textId="77777777" w:rsidR="006216EB" w:rsidRDefault="006216EB" w:rsidP="006A7B07"/>
        </w:tc>
      </w:tr>
      <w:tr w:rsidR="00DD4AC3" w14:paraId="4AE76E18" w14:textId="77777777" w:rsidTr="003143A4">
        <w:trPr>
          <w:trHeight w:val="432"/>
        </w:trPr>
        <w:tc>
          <w:tcPr>
            <w:tcW w:w="2774" w:type="dxa"/>
            <w:tcBorders>
              <w:bottom w:val="single" w:sz="4" w:space="0" w:color="auto"/>
            </w:tcBorders>
            <w:vAlign w:val="center"/>
          </w:tcPr>
          <w:p w14:paraId="1568A3A9" w14:textId="1D5504AB" w:rsidR="00DD4AC3" w:rsidRDefault="00DD4AC3" w:rsidP="006A7B07"/>
        </w:tc>
        <w:tc>
          <w:tcPr>
            <w:tcW w:w="2112" w:type="dxa"/>
            <w:tcBorders>
              <w:bottom w:val="single" w:sz="4" w:space="0" w:color="auto"/>
            </w:tcBorders>
            <w:vAlign w:val="center"/>
          </w:tcPr>
          <w:p w14:paraId="6A5B39AC" w14:textId="7961B6E4" w:rsidR="00DD4AC3" w:rsidRDefault="00DD4AC3" w:rsidP="006A7B07"/>
        </w:tc>
        <w:tc>
          <w:tcPr>
            <w:tcW w:w="1401" w:type="dxa"/>
            <w:tcBorders>
              <w:bottom w:val="single" w:sz="4" w:space="0" w:color="auto"/>
            </w:tcBorders>
            <w:vAlign w:val="center"/>
          </w:tcPr>
          <w:p w14:paraId="5FE96268" w14:textId="0CB8BBC8" w:rsidR="00DD4AC3" w:rsidRDefault="00DD4AC3" w:rsidP="00D6463B">
            <w:r>
              <w:t>$</w:t>
            </w:r>
          </w:p>
        </w:tc>
        <w:tc>
          <w:tcPr>
            <w:tcW w:w="1889" w:type="dxa"/>
            <w:tcBorders>
              <w:bottom w:val="single" w:sz="4" w:space="0" w:color="auto"/>
            </w:tcBorders>
            <w:vAlign w:val="center"/>
          </w:tcPr>
          <w:p w14:paraId="48C06CED" w14:textId="58E55425" w:rsidR="00DD4AC3" w:rsidRDefault="00DD4AC3" w:rsidP="00D6463B">
            <w:r>
              <w:t>$</w:t>
            </w:r>
          </w:p>
        </w:tc>
        <w:tc>
          <w:tcPr>
            <w:tcW w:w="1348" w:type="dxa"/>
            <w:tcBorders>
              <w:bottom w:val="single" w:sz="4" w:space="0" w:color="auto"/>
            </w:tcBorders>
            <w:vAlign w:val="center"/>
          </w:tcPr>
          <w:p w14:paraId="191F9A17" w14:textId="72335E95" w:rsidR="00DD4AC3" w:rsidRDefault="00DD4AC3" w:rsidP="00D6463B">
            <w:r>
              <w:t>$</w:t>
            </w:r>
          </w:p>
        </w:tc>
        <w:tc>
          <w:tcPr>
            <w:tcW w:w="1492" w:type="dxa"/>
            <w:tcBorders>
              <w:bottom w:val="single" w:sz="4" w:space="0" w:color="auto"/>
            </w:tcBorders>
            <w:vAlign w:val="center"/>
          </w:tcPr>
          <w:p w14:paraId="6C671D99" w14:textId="77777777" w:rsidR="00DD4AC3" w:rsidRDefault="00DD4AC3" w:rsidP="00D6463B">
            <w:pPr>
              <w:jc w:val="right"/>
            </w:pPr>
            <w:r>
              <w:t>%</w:t>
            </w:r>
          </w:p>
        </w:tc>
      </w:tr>
      <w:tr w:rsidR="006216EB" w14:paraId="49C8B6BC" w14:textId="77777777" w:rsidTr="003143A4">
        <w:trPr>
          <w:trHeight w:val="277"/>
        </w:trPr>
        <w:tc>
          <w:tcPr>
            <w:tcW w:w="2774" w:type="dxa"/>
            <w:tcBorders>
              <w:top w:val="single" w:sz="4" w:space="0" w:color="auto"/>
            </w:tcBorders>
            <w:vAlign w:val="center"/>
          </w:tcPr>
          <w:p w14:paraId="2B775DC5" w14:textId="77777777" w:rsidR="006216EB" w:rsidRDefault="006216EB" w:rsidP="006A7B07"/>
        </w:tc>
        <w:tc>
          <w:tcPr>
            <w:tcW w:w="2112" w:type="dxa"/>
            <w:tcBorders>
              <w:top w:val="single" w:sz="4" w:space="0" w:color="auto"/>
            </w:tcBorders>
            <w:vAlign w:val="center"/>
          </w:tcPr>
          <w:p w14:paraId="1D551A3F" w14:textId="77777777" w:rsidR="006216EB" w:rsidRDefault="006216EB" w:rsidP="006A7B07"/>
        </w:tc>
        <w:tc>
          <w:tcPr>
            <w:tcW w:w="1401" w:type="dxa"/>
            <w:tcBorders>
              <w:top w:val="single" w:sz="4" w:space="0" w:color="auto"/>
            </w:tcBorders>
          </w:tcPr>
          <w:p w14:paraId="6B19F5ED" w14:textId="77777777" w:rsidR="006216EB" w:rsidRDefault="006216EB" w:rsidP="00A031C0"/>
        </w:tc>
        <w:tc>
          <w:tcPr>
            <w:tcW w:w="1889" w:type="dxa"/>
            <w:tcBorders>
              <w:top w:val="single" w:sz="4" w:space="0" w:color="auto"/>
            </w:tcBorders>
            <w:vAlign w:val="center"/>
          </w:tcPr>
          <w:p w14:paraId="64DCA7E5" w14:textId="1771280B" w:rsidR="006216EB" w:rsidRDefault="006216EB" w:rsidP="00A031C0">
            <w:r>
              <w:t xml:space="preserve">Disbursed by: </w:t>
            </w:r>
          </w:p>
          <w:p w14:paraId="0021E133" w14:textId="57750EF5" w:rsidR="006216EB" w:rsidRDefault="009F5791" w:rsidP="00A031C0">
            <w:sdt>
              <w:sdtPr>
                <w:id w:val="770900191"/>
                <w14:checkbox>
                  <w14:checked w14:val="0"/>
                  <w14:checkedState w14:val="2612" w14:font="MS Gothic"/>
                  <w14:uncheckedState w14:val="2610" w14:font="MS Gothic"/>
                </w14:checkbox>
              </w:sdtPr>
              <w:sdtEndPr/>
              <w:sdtContent>
                <w:r w:rsidR="007421AC">
                  <w:rPr>
                    <w:rFonts w:ascii="MS Gothic" w:eastAsia="MS Gothic" w:hAnsi="MS Gothic" w:hint="eastAsia"/>
                  </w:rPr>
                  <w:t>☐</w:t>
                </w:r>
              </w:sdtContent>
            </w:sdt>
            <w:r w:rsidR="006216EB">
              <w:t>Trustee</w:t>
            </w:r>
          </w:p>
          <w:p w14:paraId="2EC90F4F" w14:textId="06D6B467" w:rsidR="006216EB" w:rsidRDefault="009F5791" w:rsidP="00A031C0">
            <w:sdt>
              <w:sdtPr>
                <w:id w:val="-1514376596"/>
                <w14:checkbox>
                  <w14:checked w14:val="0"/>
                  <w14:checkedState w14:val="2612" w14:font="MS Gothic"/>
                  <w14:uncheckedState w14:val="2610" w14:font="MS Gothic"/>
                </w14:checkbox>
              </w:sdtPr>
              <w:sdtEndPr/>
              <w:sdtContent>
                <w:r w:rsidR="007421AC">
                  <w:rPr>
                    <w:rFonts w:ascii="MS Gothic" w:eastAsia="MS Gothic" w:hAnsi="MS Gothic" w:hint="eastAsia"/>
                  </w:rPr>
                  <w:t>☐</w:t>
                </w:r>
              </w:sdtContent>
            </w:sdt>
            <w:r w:rsidR="006216EB">
              <w:t>Debtor</w:t>
            </w:r>
          </w:p>
          <w:p w14:paraId="725D22DD" w14:textId="5CE01005" w:rsidR="006216EB" w:rsidRDefault="009F5791" w:rsidP="00A031C0">
            <w:sdt>
              <w:sdtPr>
                <w:id w:val="1295257423"/>
                <w14:checkbox>
                  <w14:checked w14:val="0"/>
                  <w14:checkedState w14:val="2612" w14:font="MS Gothic"/>
                  <w14:uncheckedState w14:val="2610" w14:font="MS Gothic"/>
                </w14:checkbox>
              </w:sdtPr>
              <w:sdtEndPr/>
              <w:sdtContent>
                <w:r w:rsidR="007421AC">
                  <w:rPr>
                    <w:rFonts w:ascii="MS Gothic" w:eastAsia="MS Gothic" w:hAnsi="MS Gothic" w:hint="eastAsia"/>
                  </w:rPr>
                  <w:t>☐</w:t>
                </w:r>
              </w:sdtContent>
            </w:sdt>
            <w:r w:rsidR="006216EB">
              <w:t>Other</w:t>
            </w:r>
          </w:p>
          <w:p w14:paraId="7A0F665A" w14:textId="77777777" w:rsidR="006216EB" w:rsidRDefault="006216EB" w:rsidP="00A031C0">
            <w:r>
              <w:t>_______________</w:t>
            </w:r>
          </w:p>
        </w:tc>
        <w:tc>
          <w:tcPr>
            <w:tcW w:w="1348" w:type="dxa"/>
            <w:tcBorders>
              <w:top w:val="single" w:sz="4" w:space="0" w:color="auto"/>
            </w:tcBorders>
            <w:vAlign w:val="center"/>
          </w:tcPr>
          <w:p w14:paraId="3BD68474" w14:textId="77777777" w:rsidR="006216EB" w:rsidRDefault="006216EB" w:rsidP="006A7B07"/>
        </w:tc>
        <w:tc>
          <w:tcPr>
            <w:tcW w:w="1492" w:type="dxa"/>
            <w:tcBorders>
              <w:top w:val="single" w:sz="4" w:space="0" w:color="auto"/>
            </w:tcBorders>
            <w:vAlign w:val="center"/>
          </w:tcPr>
          <w:p w14:paraId="2FA4366D" w14:textId="77777777" w:rsidR="006216EB" w:rsidRDefault="006216EB" w:rsidP="006A7B07"/>
        </w:tc>
      </w:tr>
    </w:tbl>
    <w:p w14:paraId="03FE2CF6" w14:textId="77777777" w:rsidR="00C363FD" w:rsidRDefault="00C363FD" w:rsidP="006A7B07">
      <w:pPr>
        <w:rPr>
          <w:i/>
        </w:rPr>
      </w:pPr>
    </w:p>
    <w:p w14:paraId="34171A8C" w14:textId="00322175" w:rsidR="005B28DF" w:rsidRDefault="00277EF4" w:rsidP="006A7B07">
      <w:pPr>
        <w:rPr>
          <w:i/>
        </w:rPr>
      </w:pPr>
      <w:r>
        <w:rPr>
          <w:i/>
        </w:rPr>
        <w:t>Please explain any disbursements to be made by someone other than the Chapter 13 Trustee or the Debtor:</w:t>
      </w:r>
    </w:p>
    <w:tbl>
      <w:tblPr>
        <w:tblStyle w:val="TableGrid"/>
        <w:tblW w:w="10890" w:type="dxa"/>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10890"/>
      </w:tblGrid>
      <w:tr w:rsidR="00277EF4" w14:paraId="43411346" w14:textId="77777777" w:rsidTr="003143A4">
        <w:tc>
          <w:tcPr>
            <w:tcW w:w="10890" w:type="dxa"/>
            <w:tcBorders>
              <w:bottom w:val="single" w:sz="4" w:space="0" w:color="auto"/>
            </w:tcBorders>
            <w:vAlign w:val="center"/>
          </w:tcPr>
          <w:p w14:paraId="043A14EA" w14:textId="77777777" w:rsidR="00D4346C" w:rsidRDefault="00D4346C" w:rsidP="005C2500"/>
        </w:tc>
      </w:tr>
    </w:tbl>
    <w:p w14:paraId="328D3C19" w14:textId="77777777" w:rsidR="00C428AA" w:rsidRDefault="006A7B07" w:rsidP="006A7B07">
      <w:pPr>
        <w:rPr>
          <w:i/>
        </w:rPr>
      </w:pPr>
      <w:r w:rsidRPr="006A7B07">
        <w:rPr>
          <w:i/>
        </w:rPr>
        <w:t>Insert additional claims as needed.</w:t>
      </w:r>
    </w:p>
    <w:p w14:paraId="6F47527C" w14:textId="77777777" w:rsidR="006A7B07" w:rsidRDefault="006A7B07" w:rsidP="006A7B07">
      <w:pPr>
        <w:rPr>
          <w:i/>
        </w:rPr>
      </w:pPr>
    </w:p>
    <w:p w14:paraId="22D20CC0" w14:textId="6B274CA8" w:rsidR="00D60752" w:rsidRDefault="006A7B07" w:rsidP="003143A4">
      <w:pPr>
        <w:pStyle w:val="Heading1"/>
        <w:jc w:val="both"/>
        <w:rPr>
          <w:rStyle w:val="Heading1Char"/>
          <w:b/>
          <w:sz w:val="20"/>
        </w:rPr>
      </w:pPr>
      <w:r w:rsidRPr="0006738A">
        <w:rPr>
          <w:rStyle w:val="Heading1Char"/>
          <w:b/>
        </w:rPr>
        <w:t xml:space="preserve">3.2 </w:t>
      </w:r>
      <w:r w:rsidR="00770721">
        <w:rPr>
          <w:rStyle w:val="Heading1Char"/>
          <w:b/>
        </w:rPr>
        <w:t xml:space="preserve">   </w:t>
      </w:r>
      <w:r w:rsidRPr="0006738A">
        <w:rPr>
          <w:rStyle w:val="Heading1Char"/>
          <w:b/>
        </w:rPr>
        <w:t>Request for valuation of security, payment of fully secured claims, and modification of</w:t>
      </w:r>
    </w:p>
    <w:p w14:paraId="1E346339" w14:textId="47F246EE" w:rsidR="008D721A" w:rsidRPr="0006738A" w:rsidRDefault="00D60752" w:rsidP="003143A4">
      <w:pPr>
        <w:pStyle w:val="Heading1"/>
        <w:jc w:val="both"/>
      </w:pPr>
      <w:r>
        <w:rPr>
          <w:rStyle w:val="Heading1Char"/>
          <w:b/>
        </w:rPr>
        <w:t xml:space="preserve">      </w:t>
      </w:r>
      <w:r w:rsidR="00770721">
        <w:rPr>
          <w:rStyle w:val="Heading1Char"/>
          <w:b/>
        </w:rPr>
        <w:t xml:space="preserve">   </w:t>
      </w:r>
      <w:r w:rsidR="006A7B07" w:rsidRPr="0006738A">
        <w:rPr>
          <w:rStyle w:val="Heading1Char"/>
          <w:b/>
        </w:rPr>
        <w:t>undersecured claims.</w:t>
      </w:r>
      <w:r w:rsidR="006A7B07" w:rsidRPr="0006738A">
        <w:t xml:space="preserve"> </w:t>
      </w:r>
    </w:p>
    <w:p w14:paraId="5C998254" w14:textId="36F7D87A" w:rsidR="006A7B07" w:rsidRDefault="00D60752">
      <w:r>
        <w:rPr>
          <w:i/>
        </w:rPr>
        <w:t xml:space="preserve">      </w:t>
      </w:r>
      <w:r w:rsidR="00770721">
        <w:rPr>
          <w:i/>
        </w:rPr>
        <w:t xml:space="preserve">    </w:t>
      </w:r>
      <w:r w:rsidR="006A7B07" w:rsidRPr="006A7B07">
        <w:rPr>
          <w:i/>
        </w:rPr>
        <w:t>Check one</w:t>
      </w:r>
      <w:r w:rsidR="006A7B07">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8"/>
        <w:gridCol w:w="10357"/>
      </w:tblGrid>
      <w:tr w:rsidR="006A7B07" w14:paraId="4476FD4C" w14:textId="77777777" w:rsidTr="00D6463B">
        <w:sdt>
          <w:sdtPr>
            <w:id w:val="654578078"/>
            <w14:checkbox>
              <w14:checked w14:val="0"/>
              <w14:checkedState w14:val="2612" w14:font="MS Gothic"/>
              <w14:uncheckedState w14:val="2610" w14:font="MS Gothic"/>
            </w14:checkbox>
          </w:sdtPr>
          <w:sdtEndPr/>
          <w:sdtContent>
            <w:tc>
              <w:tcPr>
                <w:tcW w:w="648" w:type="dxa"/>
                <w:vAlign w:val="center"/>
              </w:tcPr>
              <w:p w14:paraId="0829B29A" w14:textId="4B351C5F" w:rsidR="006A7B07" w:rsidRDefault="007421AC" w:rsidP="00D6463B">
                <w:pPr>
                  <w:jc w:val="center"/>
                </w:pPr>
                <w:r>
                  <w:rPr>
                    <w:rFonts w:ascii="MS Gothic" w:eastAsia="MS Gothic" w:hAnsi="MS Gothic" w:hint="eastAsia"/>
                  </w:rPr>
                  <w:t>☐</w:t>
                </w:r>
              </w:p>
            </w:tc>
          </w:sdtContent>
        </w:sdt>
        <w:tc>
          <w:tcPr>
            <w:tcW w:w="10357" w:type="dxa"/>
            <w:vAlign w:val="center"/>
          </w:tcPr>
          <w:p w14:paraId="42B56881" w14:textId="427F796E" w:rsidR="006A7B07" w:rsidRDefault="006A7B07" w:rsidP="006A7B07">
            <w:r w:rsidRPr="00A30887">
              <w:rPr>
                <w:b/>
              </w:rPr>
              <w:t>None</w:t>
            </w:r>
            <w:r>
              <w:t>.</w:t>
            </w:r>
            <w:r w:rsidR="00160953">
              <w:t xml:space="preserve"> </w:t>
            </w:r>
            <w:r>
              <w:t xml:space="preserve"> </w:t>
            </w:r>
            <w:r w:rsidRPr="003143A4">
              <w:rPr>
                <w:i/>
              </w:rPr>
              <w:t xml:space="preserve">If “None” is checked, the rest of </w:t>
            </w:r>
            <w:r w:rsidR="005B0614">
              <w:rPr>
                <w:i/>
              </w:rPr>
              <w:t>Part</w:t>
            </w:r>
            <w:r w:rsidR="00160953">
              <w:rPr>
                <w:i/>
              </w:rPr>
              <w:t> </w:t>
            </w:r>
            <w:r w:rsidRPr="003143A4">
              <w:rPr>
                <w:i/>
              </w:rPr>
              <w:t>3.2 need not be completed or reproduced.</w:t>
            </w:r>
          </w:p>
        </w:tc>
      </w:tr>
      <w:tr w:rsidR="006A7B07" w14:paraId="05D43EF7" w14:textId="77777777" w:rsidTr="00D6463B">
        <w:tc>
          <w:tcPr>
            <w:tcW w:w="648" w:type="dxa"/>
            <w:vAlign w:val="center"/>
          </w:tcPr>
          <w:p w14:paraId="23E01DAF" w14:textId="77777777" w:rsidR="006A7B07" w:rsidRDefault="006A7B07" w:rsidP="00D6463B">
            <w:pPr>
              <w:jc w:val="center"/>
            </w:pPr>
          </w:p>
        </w:tc>
        <w:tc>
          <w:tcPr>
            <w:tcW w:w="10357" w:type="dxa"/>
            <w:vAlign w:val="center"/>
          </w:tcPr>
          <w:p w14:paraId="67DF8A94" w14:textId="2F625B10" w:rsidR="006A7B07" w:rsidRPr="006A7B07" w:rsidRDefault="006A7B07" w:rsidP="003143A4">
            <w:pPr>
              <w:jc w:val="both"/>
              <w:rPr>
                <w:b/>
                <w:i/>
              </w:rPr>
            </w:pPr>
            <w:r w:rsidRPr="006A7B07">
              <w:rPr>
                <w:b/>
                <w:i/>
              </w:rPr>
              <w:t xml:space="preserve">The remainder of this paragraph will be effective only if the applicable box in Part 1 of this </w:t>
            </w:r>
            <w:r w:rsidR="00FF7258">
              <w:rPr>
                <w:b/>
                <w:i/>
              </w:rPr>
              <w:t>P</w:t>
            </w:r>
            <w:r w:rsidRPr="006A7B07">
              <w:rPr>
                <w:b/>
                <w:i/>
              </w:rPr>
              <w:t>lan is checked.</w:t>
            </w:r>
          </w:p>
        </w:tc>
      </w:tr>
      <w:tr w:rsidR="006A7B07" w14:paraId="66154F1E" w14:textId="77777777" w:rsidTr="006A7B07">
        <w:sdt>
          <w:sdtPr>
            <w:id w:val="849614519"/>
            <w14:checkbox>
              <w14:checked w14:val="0"/>
              <w14:checkedState w14:val="2612" w14:font="MS Gothic"/>
              <w14:uncheckedState w14:val="2610" w14:font="MS Gothic"/>
            </w14:checkbox>
          </w:sdtPr>
          <w:sdtEndPr/>
          <w:sdtContent>
            <w:tc>
              <w:tcPr>
                <w:tcW w:w="648" w:type="dxa"/>
              </w:tcPr>
              <w:p w14:paraId="3A802C20" w14:textId="706C7A75" w:rsidR="006A7B07" w:rsidRDefault="007421AC" w:rsidP="006A7B07">
                <w:pPr>
                  <w:jc w:val="center"/>
                </w:pPr>
                <w:r>
                  <w:rPr>
                    <w:rFonts w:ascii="MS Gothic" w:eastAsia="MS Gothic" w:hAnsi="MS Gothic" w:hint="eastAsia"/>
                  </w:rPr>
                  <w:t>☐</w:t>
                </w:r>
              </w:p>
            </w:tc>
          </w:sdtContent>
        </w:sdt>
        <w:tc>
          <w:tcPr>
            <w:tcW w:w="10357" w:type="dxa"/>
            <w:vAlign w:val="center"/>
          </w:tcPr>
          <w:p w14:paraId="62298969" w14:textId="240F812F" w:rsidR="00EC47A0" w:rsidRDefault="00EC47A0" w:rsidP="003143A4">
            <w:pPr>
              <w:spacing w:line="264" w:lineRule="auto"/>
              <w:jc w:val="both"/>
            </w:pPr>
            <w:r>
              <w:t xml:space="preserve">The </w:t>
            </w:r>
            <w:r w:rsidR="00D3301E">
              <w:t>D</w:t>
            </w:r>
            <w:r>
              <w:t xml:space="preserve">ebtor requests that the </w:t>
            </w:r>
            <w:r w:rsidR="00955259">
              <w:t>C</w:t>
            </w:r>
            <w:r>
              <w:t>ourt determine the value of the secured claims listed below.</w:t>
            </w:r>
            <w:r w:rsidR="00160953">
              <w:t xml:space="preserve"> </w:t>
            </w:r>
            <w:r>
              <w:t xml:space="preserve"> For each non-governmental secured claim listed below, the </w:t>
            </w:r>
            <w:r w:rsidR="00D3301E">
              <w:t>D</w:t>
            </w:r>
            <w:r>
              <w:t xml:space="preserve">ebtor states that the value of the secured claim should be as set out in the column headed </w:t>
            </w:r>
            <w:r w:rsidRPr="003143A4">
              <w:rPr>
                <w:i/>
              </w:rPr>
              <w:t>Amount of secured claim</w:t>
            </w:r>
            <w:r>
              <w:t>.</w:t>
            </w:r>
            <w:r w:rsidR="00160953">
              <w:t xml:space="preserve"> </w:t>
            </w:r>
            <w:r>
              <w:t xml:space="preserve"> For secured claims of governmental units, unless otherwise ordered by the </w:t>
            </w:r>
            <w:r w:rsidR="00955259">
              <w:t>C</w:t>
            </w:r>
            <w:r>
              <w:t xml:space="preserve">ourt, the value of a secured claim listed in a proof of claim filed in accordance with the </w:t>
            </w:r>
            <w:r w:rsidR="00554F14">
              <w:t>B</w:t>
            </w:r>
            <w:r>
              <w:t>ankruptcy Rules controls over any contrary amount listed below.</w:t>
            </w:r>
            <w:r w:rsidR="00160953">
              <w:t xml:space="preserve"> </w:t>
            </w:r>
            <w:r>
              <w:t xml:space="preserve"> For each listed claim, the value of the secured claim will be paid in full with interest at the rate state</w:t>
            </w:r>
            <w:r w:rsidR="009C57F4">
              <w:t>d</w:t>
            </w:r>
            <w:r>
              <w:t xml:space="preserve"> below.</w:t>
            </w:r>
            <w:r w:rsidR="00160953">
              <w:t xml:space="preserve"> </w:t>
            </w:r>
            <w:r>
              <w:t xml:space="preserve"> Payments on the secured claims will be disbursed by the </w:t>
            </w:r>
            <w:r w:rsidR="007E73FC">
              <w:t>Chapter 13 T</w:t>
            </w:r>
            <w:r>
              <w:t>rustee</w:t>
            </w:r>
            <w:r w:rsidR="00EC1789">
              <w:t xml:space="preserve">, </w:t>
            </w:r>
            <w:r>
              <w:t xml:space="preserve">the </w:t>
            </w:r>
            <w:r w:rsidR="00D3301E">
              <w:t>D</w:t>
            </w:r>
            <w:r>
              <w:t xml:space="preserve">ebtor directly, </w:t>
            </w:r>
            <w:r w:rsidR="00EC1789">
              <w:t xml:space="preserve">or </w:t>
            </w:r>
            <w:r>
              <w:t xml:space="preserve">as </w:t>
            </w:r>
            <w:r w:rsidR="00EC1789">
              <w:t xml:space="preserve">otherwise </w:t>
            </w:r>
            <w:r>
              <w:t>specified below.</w:t>
            </w:r>
          </w:p>
          <w:p w14:paraId="0FAEF1C1" w14:textId="77777777" w:rsidR="005B0614" w:rsidRDefault="005B0614" w:rsidP="00EC47A0">
            <w:pPr>
              <w:spacing w:line="264" w:lineRule="auto"/>
            </w:pPr>
          </w:p>
          <w:p w14:paraId="29376768" w14:textId="4F50B039" w:rsidR="00EC47A0" w:rsidRDefault="00EC47A0" w:rsidP="003143A4">
            <w:pPr>
              <w:spacing w:line="264" w:lineRule="auto"/>
              <w:jc w:val="both"/>
            </w:pPr>
            <w:r>
              <w:t xml:space="preserve">The portion of any allowed claim that exceeds the amount of the secured claim will be treated as an unsecured claim under Part 5 of this </w:t>
            </w:r>
            <w:r w:rsidR="00FF7258">
              <w:t>P</w:t>
            </w:r>
            <w:r>
              <w:t>lan.</w:t>
            </w:r>
            <w:r w:rsidR="00160953">
              <w:t xml:space="preserve"> </w:t>
            </w:r>
            <w:r>
              <w:t xml:space="preserve"> If the amount of a creditor’s secured claim is listed below as having no value, the creditor’s allowed claim will be treated in its entirety as an unsecured claim under Part 5 of this </w:t>
            </w:r>
            <w:r w:rsidR="00FF7258">
              <w:t>P</w:t>
            </w:r>
            <w:r>
              <w:t>lan.</w:t>
            </w:r>
            <w:r w:rsidR="00160953">
              <w:t xml:space="preserve"> </w:t>
            </w:r>
            <w:r>
              <w:t xml:space="preserve"> Unless otherwise ordered by the </w:t>
            </w:r>
            <w:r w:rsidR="00955259">
              <w:t>C</w:t>
            </w:r>
            <w:r>
              <w:t>ourt, the amount of the creditor’s total claim listed on the proof of claim controls over any contrary amounts listed in this paragraph.</w:t>
            </w:r>
          </w:p>
          <w:p w14:paraId="4D86C9D6" w14:textId="77777777" w:rsidR="00EC47A0" w:rsidRDefault="00EC47A0" w:rsidP="00EC47A0">
            <w:pPr>
              <w:spacing w:line="264" w:lineRule="auto"/>
            </w:pPr>
          </w:p>
          <w:p w14:paraId="46F9F467" w14:textId="65854D5A" w:rsidR="00EC47A0" w:rsidRDefault="00EC47A0" w:rsidP="003143A4">
            <w:pPr>
              <w:spacing w:line="264" w:lineRule="auto"/>
              <w:jc w:val="both"/>
            </w:pPr>
            <w:r>
              <w:t xml:space="preserve">The holder of any claim listed below as having value in the column headed </w:t>
            </w:r>
            <w:r w:rsidRPr="003143A4">
              <w:rPr>
                <w:i/>
              </w:rPr>
              <w:t>Amount of secured claim</w:t>
            </w:r>
            <w:r>
              <w:t xml:space="preserve"> will retain the lien on the property interest of the </w:t>
            </w:r>
            <w:r w:rsidR="00D3301E">
              <w:t>D</w:t>
            </w:r>
            <w:r>
              <w:t>ebtor or the estate until the earlier of:</w:t>
            </w:r>
          </w:p>
          <w:p w14:paraId="7E21EF34" w14:textId="77777777" w:rsidR="00EC47A0" w:rsidRDefault="00EC47A0" w:rsidP="00EC47A0">
            <w:pPr>
              <w:spacing w:line="264" w:lineRule="auto"/>
            </w:pPr>
          </w:p>
          <w:p w14:paraId="6C0650D9" w14:textId="45F55CF2" w:rsidR="00EC47A0" w:rsidRDefault="00EC47A0" w:rsidP="003143A4">
            <w:pPr>
              <w:spacing w:line="264" w:lineRule="auto"/>
              <w:jc w:val="both"/>
            </w:pPr>
            <w:r>
              <w:t>(a)</w:t>
            </w:r>
            <w:r>
              <w:tab/>
              <w:t>Payment of the underlying debt determined under nonbankruptcy law, or</w:t>
            </w:r>
          </w:p>
          <w:p w14:paraId="6FB0BC46" w14:textId="70FB954A" w:rsidR="00554F14" w:rsidRDefault="00EC47A0" w:rsidP="003143A4">
            <w:pPr>
              <w:spacing w:line="264" w:lineRule="auto"/>
              <w:jc w:val="both"/>
            </w:pPr>
            <w:r>
              <w:t>(b)</w:t>
            </w:r>
            <w:r>
              <w:tab/>
              <w:t xml:space="preserve">Discharge of the underlying debt under 11 U.S.C. </w:t>
            </w:r>
            <w:r w:rsidR="00BA3637">
              <w:t>§ </w:t>
            </w:r>
            <w:r>
              <w:t>1328, at which time the lien will terminate and be</w:t>
            </w:r>
          </w:p>
          <w:p w14:paraId="4958933C" w14:textId="7E9B2EDE" w:rsidR="006A7B07" w:rsidRDefault="00EC47A0" w:rsidP="003143A4">
            <w:pPr>
              <w:spacing w:line="264" w:lineRule="auto"/>
              <w:ind w:left="720"/>
              <w:jc w:val="both"/>
            </w:pPr>
            <w:r>
              <w:t>released by the creditor.</w:t>
            </w:r>
          </w:p>
        </w:tc>
      </w:tr>
    </w:tbl>
    <w:p w14:paraId="0C401035" w14:textId="77777777" w:rsidR="00C363FD" w:rsidRDefault="00C363FD">
      <w:pPr>
        <w:spacing w:after="200" w:line="276" w:lineRule="auto"/>
      </w:pPr>
    </w:p>
    <w:p w14:paraId="10BA84EB" w14:textId="77777777" w:rsidR="00C363FD" w:rsidRDefault="00C363FD">
      <w:pPr>
        <w:spacing w:after="200" w:line="276" w:lineRule="auto"/>
      </w:pPr>
    </w:p>
    <w:p w14:paraId="5D38A027" w14:textId="77777777" w:rsidR="00770721" w:rsidRDefault="00770721">
      <w:pPr>
        <w:spacing w:after="20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
        <w:gridCol w:w="2988"/>
        <w:gridCol w:w="1440"/>
        <w:gridCol w:w="1350"/>
        <w:gridCol w:w="1260"/>
        <w:gridCol w:w="1530"/>
        <w:gridCol w:w="1440"/>
        <w:gridCol w:w="1008"/>
        <w:gridCol w:w="79"/>
      </w:tblGrid>
      <w:tr w:rsidR="00706879" w14:paraId="6AD36ADB" w14:textId="77777777" w:rsidTr="00706879">
        <w:trPr>
          <w:gridBefore w:val="1"/>
          <w:gridAfter w:val="1"/>
          <w:wAfter w:w="72" w:type="dxa"/>
          <w:trHeight w:val="657"/>
        </w:trPr>
        <w:tc>
          <w:tcPr>
            <w:tcW w:w="2988" w:type="dxa"/>
            <w:shd w:val="clear" w:color="auto" w:fill="F2F2F2" w:themeFill="background1" w:themeFillShade="F2"/>
            <w:vAlign w:val="bottom"/>
          </w:tcPr>
          <w:p w14:paraId="5AE111CD" w14:textId="77777777" w:rsidR="00EC47A0" w:rsidRPr="005F0672" w:rsidRDefault="00EC47A0" w:rsidP="00D6463B">
            <w:pPr>
              <w:jc w:val="center"/>
              <w:rPr>
                <w:b/>
              </w:rPr>
            </w:pPr>
            <w:r w:rsidRPr="005F0672">
              <w:rPr>
                <w:b/>
              </w:rPr>
              <w:lastRenderedPageBreak/>
              <w:t>Name of creditor</w:t>
            </w:r>
          </w:p>
        </w:tc>
        <w:tc>
          <w:tcPr>
            <w:tcW w:w="1440" w:type="dxa"/>
            <w:shd w:val="clear" w:color="auto" w:fill="F2F2F2" w:themeFill="background1" w:themeFillShade="F2"/>
            <w:vAlign w:val="bottom"/>
          </w:tcPr>
          <w:p w14:paraId="0774B965" w14:textId="77777777" w:rsidR="00EC47A0" w:rsidRPr="005F0672" w:rsidRDefault="00EC47A0" w:rsidP="00D6463B">
            <w:pPr>
              <w:jc w:val="center"/>
              <w:rPr>
                <w:b/>
              </w:rPr>
            </w:pPr>
            <w:r w:rsidRPr="005F0672">
              <w:rPr>
                <w:b/>
              </w:rPr>
              <w:t>Estimated amount of creditor’s total claim</w:t>
            </w:r>
          </w:p>
        </w:tc>
        <w:tc>
          <w:tcPr>
            <w:tcW w:w="1350" w:type="dxa"/>
            <w:shd w:val="clear" w:color="auto" w:fill="F2F2F2" w:themeFill="background1" w:themeFillShade="F2"/>
            <w:vAlign w:val="bottom"/>
          </w:tcPr>
          <w:p w14:paraId="23F91BF4" w14:textId="77777777" w:rsidR="00EC47A0" w:rsidRPr="005F0672" w:rsidRDefault="00EC47A0" w:rsidP="00D6463B">
            <w:pPr>
              <w:jc w:val="center"/>
              <w:rPr>
                <w:b/>
              </w:rPr>
            </w:pPr>
            <w:r w:rsidRPr="005F0672">
              <w:rPr>
                <w:b/>
              </w:rPr>
              <w:t>Collateral</w:t>
            </w:r>
          </w:p>
        </w:tc>
        <w:tc>
          <w:tcPr>
            <w:tcW w:w="1260" w:type="dxa"/>
            <w:shd w:val="clear" w:color="auto" w:fill="F2F2F2" w:themeFill="background1" w:themeFillShade="F2"/>
            <w:vAlign w:val="bottom"/>
          </w:tcPr>
          <w:p w14:paraId="26B22553" w14:textId="77777777" w:rsidR="00EC47A0" w:rsidRPr="005F0672" w:rsidRDefault="00EC47A0" w:rsidP="00D6463B">
            <w:pPr>
              <w:jc w:val="center"/>
              <w:rPr>
                <w:b/>
              </w:rPr>
            </w:pPr>
            <w:r w:rsidRPr="005F0672">
              <w:rPr>
                <w:b/>
              </w:rPr>
              <w:t>Value of Collateral</w:t>
            </w:r>
          </w:p>
        </w:tc>
        <w:tc>
          <w:tcPr>
            <w:tcW w:w="1530" w:type="dxa"/>
            <w:shd w:val="clear" w:color="auto" w:fill="F2F2F2" w:themeFill="background1" w:themeFillShade="F2"/>
            <w:vAlign w:val="bottom"/>
          </w:tcPr>
          <w:p w14:paraId="1B4EB826" w14:textId="77777777" w:rsidR="00EC47A0" w:rsidRPr="005F0672" w:rsidRDefault="00EC47A0" w:rsidP="00D6463B">
            <w:pPr>
              <w:jc w:val="center"/>
              <w:rPr>
                <w:b/>
              </w:rPr>
            </w:pPr>
            <w:r w:rsidRPr="005F0672">
              <w:rPr>
                <w:b/>
              </w:rPr>
              <w:t>Amount of claims senior to creditor’s claim</w:t>
            </w:r>
          </w:p>
        </w:tc>
        <w:tc>
          <w:tcPr>
            <w:tcW w:w="1440" w:type="dxa"/>
            <w:shd w:val="clear" w:color="auto" w:fill="F2F2F2" w:themeFill="background1" w:themeFillShade="F2"/>
            <w:vAlign w:val="bottom"/>
          </w:tcPr>
          <w:p w14:paraId="35FB38DC" w14:textId="77777777" w:rsidR="00EC47A0" w:rsidRPr="005F0672" w:rsidRDefault="00EC47A0" w:rsidP="00D6463B">
            <w:pPr>
              <w:jc w:val="center"/>
              <w:rPr>
                <w:b/>
              </w:rPr>
            </w:pPr>
            <w:r w:rsidRPr="005F0672">
              <w:rPr>
                <w:b/>
              </w:rPr>
              <w:t>Amount of secured claim</w:t>
            </w:r>
          </w:p>
        </w:tc>
        <w:tc>
          <w:tcPr>
            <w:tcW w:w="1008" w:type="dxa"/>
            <w:shd w:val="clear" w:color="auto" w:fill="F2F2F2" w:themeFill="background1" w:themeFillShade="F2"/>
            <w:vAlign w:val="bottom"/>
          </w:tcPr>
          <w:p w14:paraId="01C12C76" w14:textId="77777777" w:rsidR="00EC47A0" w:rsidRPr="005F0672" w:rsidRDefault="00EC47A0" w:rsidP="00D6463B">
            <w:pPr>
              <w:jc w:val="center"/>
              <w:rPr>
                <w:b/>
              </w:rPr>
            </w:pPr>
            <w:r w:rsidRPr="005F0672">
              <w:rPr>
                <w:b/>
              </w:rPr>
              <w:t>Interest rate</w:t>
            </w:r>
          </w:p>
        </w:tc>
      </w:tr>
      <w:tr w:rsidR="00706879" w14:paraId="67A7B16C" w14:textId="77777777" w:rsidTr="00706879">
        <w:trPr>
          <w:gridBefore w:val="1"/>
          <w:gridAfter w:val="1"/>
          <w:wAfter w:w="72" w:type="dxa"/>
          <w:trHeight w:val="432"/>
        </w:trPr>
        <w:tc>
          <w:tcPr>
            <w:tcW w:w="2988" w:type="dxa"/>
            <w:tcBorders>
              <w:bottom w:val="single" w:sz="4" w:space="0" w:color="auto"/>
            </w:tcBorders>
            <w:vAlign w:val="bottom"/>
          </w:tcPr>
          <w:p w14:paraId="4BB7320C" w14:textId="77777777" w:rsidR="00EC47A0" w:rsidRDefault="00EC47A0" w:rsidP="005F0672"/>
        </w:tc>
        <w:tc>
          <w:tcPr>
            <w:tcW w:w="1440" w:type="dxa"/>
            <w:tcBorders>
              <w:bottom w:val="single" w:sz="4" w:space="0" w:color="auto"/>
            </w:tcBorders>
            <w:vAlign w:val="bottom"/>
          </w:tcPr>
          <w:p w14:paraId="4E07C2B6" w14:textId="07016282" w:rsidR="00EC47A0" w:rsidRDefault="00EC47A0" w:rsidP="005F0672">
            <w:r>
              <w:t>$</w:t>
            </w:r>
          </w:p>
        </w:tc>
        <w:tc>
          <w:tcPr>
            <w:tcW w:w="1350" w:type="dxa"/>
            <w:tcBorders>
              <w:bottom w:val="single" w:sz="4" w:space="0" w:color="auto"/>
            </w:tcBorders>
            <w:vAlign w:val="bottom"/>
          </w:tcPr>
          <w:p w14:paraId="1AC59D7B" w14:textId="24B4C5CE" w:rsidR="00EC47A0" w:rsidRDefault="00EC47A0" w:rsidP="005F0672"/>
        </w:tc>
        <w:tc>
          <w:tcPr>
            <w:tcW w:w="1260" w:type="dxa"/>
            <w:tcBorders>
              <w:bottom w:val="single" w:sz="4" w:space="0" w:color="auto"/>
            </w:tcBorders>
            <w:vAlign w:val="bottom"/>
          </w:tcPr>
          <w:p w14:paraId="2A373799" w14:textId="63764A1D" w:rsidR="00EC47A0" w:rsidRDefault="00EC47A0" w:rsidP="005F0672">
            <w:r>
              <w:t>$</w:t>
            </w:r>
          </w:p>
        </w:tc>
        <w:tc>
          <w:tcPr>
            <w:tcW w:w="1530" w:type="dxa"/>
            <w:tcBorders>
              <w:bottom w:val="single" w:sz="4" w:space="0" w:color="auto"/>
            </w:tcBorders>
            <w:vAlign w:val="bottom"/>
          </w:tcPr>
          <w:p w14:paraId="235CC01A" w14:textId="21081248" w:rsidR="00EC47A0" w:rsidRDefault="00EC47A0" w:rsidP="005F0672">
            <w:r>
              <w:t>$</w:t>
            </w:r>
          </w:p>
        </w:tc>
        <w:tc>
          <w:tcPr>
            <w:tcW w:w="1440" w:type="dxa"/>
            <w:tcBorders>
              <w:bottom w:val="single" w:sz="4" w:space="0" w:color="auto"/>
            </w:tcBorders>
            <w:vAlign w:val="bottom"/>
          </w:tcPr>
          <w:p w14:paraId="38425EEB" w14:textId="22C8C039" w:rsidR="00EC47A0" w:rsidRDefault="00EC47A0" w:rsidP="005F0672">
            <w:r>
              <w:t>$</w:t>
            </w:r>
          </w:p>
        </w:tc>
        <w:tc>
          <w:tcPr>
            <w:tcW w:w="1008" w:type="dxa"/>
            <w:tcBorders>
              <w:bottom w:val="single" w:sz="4" w:space="0" w:color="auto"/>
            </w:tcBorders>
            <w:vAlign w:val="bottom"/>
          </w:tcPr>
          <w:p w14:paraId="65401D0F" w14:textId="77777777" w:rsidR="00EC47A0" w:rsidRDefault="00EC47A0" w:rsidP="003143A4">
            <w:pPr>
              <w:jc w:val="center"/>
            </w:pPr>
            <w:r>
              <w:t>%</w:t>
            </w:r>
          </w:p>
        </w:tc>
      </w:tr>
      <w:tr w:rsidR="00706879" w14:paraId="64118FD3" w14:textId="77777777" w:rsidTr="00706879">
        <w:trPr>
          <w:gridBefore w:val="1"/>
          <w:gridAfter w:val="1"/>
          <w:wAfter w:w="72" w:type="dxa"/>
          <w:trHeight w:val="277"/>
        </w:trPr>
        <w:tc>
          <w:tcPr>
            <w:tcW w:w="2988" w:type="dxa"/>
            <w:tcBorders>
              <w:top w:val="single" w:sz="4" w:space="0" w:color="auto"/>
            </w:tcBorders>
            <w:vAlign w:val="bottom"/>
          </w:tcPr>
          <w:p w14:paraId="274E686F" w14:textId="77777777" w:rsidR="00EC47A0" w:rsidRDefault="00EC47A0" w:rsidP="005F0672"/>
        </w:tc>
        <w:tc>
          <w:tcPr>
            <w:tcW w:w="1440" w:type="dxa"/>
            <w:tcBorders>
              <w:top w:val="single" w:sz="4" w:space="0" w:color="auto"/>
            </w:tcBorders>
            <w:vAlign w:val="bottom"/>
          </w:tcPr>
          <w:p w14:paraId="060928E5" w14:textId="77777777" w:rsidR="00EC47A0" w:rsidRDefault="00EC47A0" w:rsidP="005F0672"/>
        </w:tc>
        <w:tc>
          <w:tcPr>
            <w:tcW w:w="1350" w:type="dxa"/>
            <w:tcBorders>
              <w:top w:val="single" w:sz="4" w:space="0" w:color="auto"/>
            </w:tcBorders>
            <w:vAlign w:val="bottom"/>
          </w:tcPr>
          <w:p w14:paraId="28728002" w14:textId="77777777" w:rsidR="00EC47A0" w:rsidRDefault="00EC47A0" w:rsidP="005F0672"/>
        </w:tc>
        <w:tc>
          <w:tcPr>
            <w:tcW w:w="1260" w:type="dxa"/>
            <w:tcBorders>
              <w:top w:val="single" w:sz="4" w:space="0" w:color="auto"/>
            </w:tcBorders>
            <w:vAlign w:val="bottom"/>
          </w:tcPr>
          <w:p w14:paraId="4BA583A6" w14:textId="77777777" w:rsidR="00EC47A0" w:rsidRDefault="00EC47A0" w:rsidP="005F0672"/>
        </w:tc>
        <w:tc>
          <w:tcPr>
            <w:tcW w:w="1530" w:type="dxa"/>
            <w:tcBorders>
              <w:top w:val="single" w:sz="4" w:space="0" w:color="auto"/>
            </w:tcBorders>
            <w:vAlign w:val="bottom"/>
          </w:tcPr>
          <w:p w14:paraId="27B8569E" w14:textId="77777777" w:rsidR="00EC47A0" w:rsidRDefault="00EC47A0" w:rsidP="005F0672"/>
        </w:tc>
        <w:tc>
          <w:tcPr>
            <w:tcW w:w="1440" w:type="dxa"/>
            <w:tcBorders>
              <w:top w:val="single" w:sz="4" w:space="0" w:color="auto"/>
            </w:tcBorders>
            <w:vAlign w:val="bottom"/>
          </w:tcPr>
          <w:p w14:paraId="65DFA0AC" w14:textId="77777777" w:rsidR="00706879" w:rsidRDefault="00706879" w:rsidP="00706879">
            <w:r>
              <w:t xml:space="preserve">Disbursed by: </w:t>
            </w:r>
          </w:p>
          <w:p w14:paraId="4F23C5F1" w14:textId="1556BB7E" w:rsidR="00706879" w:rsidRDefault="009F5791" w:rsidP="00706879">
            <w:sdt>
              <w:sdtPr>
                <w:id w:val="-485854791"/>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706879">
              <w:t>Trustee</w:t>
            </w:r>
          </w:p>
          <w:p w14:paraId="2A6D9820" w14:textId="67EAC653" w:rsidR="00EC47A0" w:rsidRDefault="009F5791" w:rsidP="00706879">
            <w:sdt>
              <w:sdtPr>
                <w:id w:val="411429869"/>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706879">
              <w:t>Debtor</w:t>
            </w:r>
          </w:p>
          <w:p w14:paraId="4971DAD7" w14:textId="429FFC2C" w:rsidR="00DC36EC" w:rsidRDefault="009F5791" w:rsidP="00706879">
            <w:sdt>
              <w:sdtPr>
                <w:id w:val="-217047642"/>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DC36EC">
              <w:t>Other</w:t>
            </w:r>
          </w:p>
          <w:p w14:paraId="2FE5546E" w14:textId="77777777" w:rsidR="00B15B9B" w:rsidRDefault="00B15B9B" w:rsidP="00706879">
            <w:r>
              <w:t>___________</w:t>
            </w:r>
          </w:p>
        </w:tc>
        <w:tc>
          <w:tcPr>
            <w:tcW w:w="1008" w:type="dxa"/>
            <w:tcBorders>
              <w:top w:val="single" w:sz="4" w:space="0" w:color="auto"/>
            </w:tcBorders>
            <w:vAlign w:val="bottom"/>
          </w:tcPr>
          <w:p w14:paraId="0BE4D023" w14:textId="77777777" w:rsidR="00EC47A0" w:rsidRDefault="00EC47A0" w:rsidP="005F0672"/>
        </w:tc>
      </w:tr>
      <w:tr w:rsidR="00706879" w14:paraId="2A47ACA6" w14:textId="77777777" w:rsidTr="00706879">
        <w:trPr>
          <w:gridBefore w:val="1"/>
          <w:gridAfter w:val="1"/>
          <w:wAfter w:w="72" w:type="dxa"/>
          <w:trHeight w:val="432"/>
        </w:trPr>
        <w:tc>
          <w:tcPr>
            <w:tcW w:w="2988" w:type="dxa"/>
            <w:tcBorders>
              <w:bottom w:val="single" w:sz="4" w:space="0" w:color="auto"/>
            </w:tcBorders>
            <w:vAlign w:val="bottom"/>
          </w:tcPr>
          <w:p w14:paraId="10C78BF0" w14:textId="77777777" w:rsidR="00EC47A0" w:rsidRDefault="00EC47A0" w:rsidP="005F0672"/>
        </w:tc>
        <w:tc>
          <w:tcPr>
            <w:tcW w:w="1440" w:type="dxa"/>
            <w:tcBorders>
              <w:bottom w:val="single" w:sz="4" w:space="0" w:color="auto"/>
            </w:tcBorders>
            <w:vAlign w:val="bottom"/>
          </w:tcPr>
          <w:p w14:paraId="52503A72" w14:textId="77777777" w:rsidR="00EC47A0" w:rsidRDefault="00EC47A0" w:rsidP="005F0672">
            <w:r>
              <w:t>$</w:t>
            </w:r>
          </w:p>
        </w:tc>
        <w:tc>
          <w:tcPr>
            <w:tcW w:w="1350" w:type="dxa"/>
            <w:tcBorders>
              <w:bottom w:val="single" w:sz="4" w:space="0" w:color="auto"/>
            </w:tcBorders>
            <w:vAlign w:val="bottom"/>
          </w:tcPr>
          <w:p w14:paraId="6ADF1375" w14:textId="77777777" w:rsidR="00EC47A0" w:rsidRDefault="00EC47A0" w:rsidP="005F0672"/>
        </w:tc>
        <w:tc>
          <w:tcPr>
            <w:tcW w:w="1260" w:type="dxa"/>
            <w:tcBorders>
              <w:bottom w:val="single" w:sz="4" w:space="0" w:color="auto"/>
            </w:tcBorders>
            <w:vAlign w:val="bottom"/>
          </w:tcPr>
          <w:p w14:paraId="0AFA6CDD" w14:textId="77777777" w:rsidR="00EC47A0" w:rsidRDefault="00EC47A0" w:rsidP="005F0672">
            <w:r>
              <w:t>$</w:t>
            </w:r>
          </w:p>
        </w:tc>
        <w:tc>
          <w:tcPr>
            <w:tcW w:w="1530" w:type="dxa"/>
            <w:tcBorders>
              <w:bottom w:val="single" w:sz="4" w:space="0" w:color="auto"/>
            </w:tcBorders>
            <w:vAlign w:val="bottom"/>
          </w:tcPr>
          <w:p w14:paraId="442F096A" w14:textId="77777777" w:rsidR="00EC47A0" w:rsidRDefault="00EC47A0" w:rsidP="005F0672">
            <w:r>
              <w:t>$</w:t>
            </w:r>
          </w:p>
        </w:tc>
        <w:tc>
          <w:tcPr>
            <w:tcW w:w="1440" w:type="dxa"/>
            <w:tcBorders>
              <w:bottom w:val="single" w:sz="4" w:space="0" w:color="auto"/>
            </w:tcBorders>
            <w:vAlign w:val="bottom"/>
          </w:tcPr>
          <w:p w14:paraId="5B890B03" w14:textId="37F7C5EB" w:rsidR="00EC47A0" w:rsidRDefault="00EC47A0" w:rsidP="005F0672">
            <w:r>
              <w:t>$</w:t>
            </w:r>
          </w:p>
        </w:tc>
        <w:tc>
          <w:tcPr>
            <w:tcW w:w="1008" w:type="dxa"/>
            <w:tcBorders>
              <w:bottom w:val="single" w:sz="4" w:space="0" w:color="auto"/>
            </w:tcBorders>
            <w:vAlign w:val="bottom"/>
          </w:tcPr>
          <w:p w14:paraId="33785452" w14:textId="77777777" w:rsidR="00EC47A0" w:rsidRDefault="00EC47A0" w:rsidP="005F0672">
            <w:pPr>
              <w:jc w:val="right"/>
            </w:pPr>
            <w:r>
              <w:t>%</w:t>
            </w:r>
          </w:p>
        </w:tc>
      </w:tr>
      <w:tr w:rsidR="00706879" w14:paraId="46A8D1D3" w14:textId="77777777" w:rsidTr="00706879">
        <w:trPr>
          <w:gridBefore w:val="1"/>
          <w:gridAfter w:val="1"/>
          <w:wAfter w:w="72" w:type="dxa"/>
          <w:trHeight w:val="277"/>
        </w:trPr>
        <w:tc>
          <w:tcPr>
            <w:tcW w:w="2988" w:type="dxa"/>
            <w:tcBorders>
              <w:top w:val="single" w:sz="4" w:space="0" w:color="auto"/>
            </w:tcBorders>
            <w:vAlign w:val="center"/>
          </w:tcPr>
          <w:p w14:paraId="1AB7347F" w14:textId="77777777" w:rsidR="00EC47A0" w:rsidRDefault="00EC47A0" w:rsidP="00D6463B"/>
        </w:tc>
        <w:tc>
          <w:tcPr>
            <w:tcW w:w="1440" w:type="dxa"/>
            <w:tcBorders>
              <w:top w:val="single" w:sz="4" w:space="0" w:color="auto"/>
            </w:tcBorders>
            <w:vAlign w:val="center"/>
          </w:tcPr>
          <w:p w14:paraId="0165BDF6" w14:textId="77777777" w:rsidR="00EC47A0" w:rsidRDefault="00EC47A0" w:rsidP="00D6463B"/>
        </w:tc>
        <w:tc>
          <w:tcPr>
            <w:tcW w:w="1350" w:type="dxa"/>
            <w:tcBorders>
              <w:top w:val="single" w:sz="4" w:space="0" w:color="auto"/>
            </w:tcBorders>
            <w:vAlign w:val="center"/>
          </w:tcPr>
          <w:p w14:paraId="37354755" w14:textId="77777777" w:rsidR="00EC47A0" w:rsidRDefault="00EC47A0" w:rsidP="00D6463B"/>
        </w:tc>
        <w:tc>
          <w:tcPr>
            <w:tcW w:w="1260" w:type="dxa"/>
            <w:tcBorders>
              <w:top w:val="single" w:sz="4" w:space="0" w:color="auto"/>
            </w:tcBorders>
            <w:vAlign w:val="center"/>
          </w:tcPr>
          <w:p w14:paraId="11FE4DDE" w14:textId="77777777" w:rsidR="00EC47A0" w:rsidRDefault="00EC47A0" w:rsidP="00D6463B"/>
        </w:tc>
        <w:tc>
          <w:tcPr>
            <w:tcW w:w="1530" w:type="dxa"/>
            <w:tcBorders>
              <w:top w:val="single" w:sz="4" w:space="0" w:color="auto"/>
            </w:tcBorders>
            <w:vAlign w:val="center"/>
          </w:tcPr>
          <w:p w14:paraId="63FDEF40" w14:textId="77777777" w:rsidR="00EC47A0" w:rsidRDefault="00EC47A0" w:rsidP="00D6463B"/>
        </w:tc>
        <w:tc>
          <w:tcPr>
            <w:tcW w:w="1440" w:type="dxa"/>
            <w:tcBorders>
              <w:top w:val="single" w:sz="4" w:space="0" w:color="auto"/>
            </w:tcBorders>
            <w:vAlign w:val="center"/>
          </w:tcPr>
          <w:p w14:paraId="1FD04D88" w14:textId="77777777" w:rsidR="00706879" w:rsidRDefault="00706879" w:rsidP="00706879">
            <w:r>
              <w:t xml:space="preserve">Disbursed by: </w:t>
            </w:r>
          </w:p>
          <w:p w14:paraId="153B27BC" w14:textId="3B8BA8F1" w:rsidR="00706879" w:rsidRDefault="009F5791" w:rsidP="00706879">
            <w:sdt>
              <w:sdtPr>
                <w:id w:val="686643085"/>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706879">
              <w:t>Trustee</w:t>
            </w:r>
          </w:p>
          <w:p w14:paraId="19701C29" w14:textId="200A6F30" w:rsidR="00EC47A0" w:rsidRDefault="009F5791" w:rsidP="00706879">
            <w:sdt>
              <w:sdtPr>
                <w:id w:val="79040802"/>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706879">
              <w:t>Debtor</w:t>
            </w:r>
          </w:p>
          <w:p w14:paraId="7CF50198" w14:textId="20CB6427" w:rsidR="00DC36EC" w:rsidRDefault="009F5791" w:rsidP="00706879">
            <w:sdt>
              <w:sdtPr>
                <w:id w:val="1143160534"/>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DC36EC">
              <w:t>Other</w:t>
            </w:r>
          </w:p>
          <w:p w14:paraId="5E4B26F8" w14:textId="77777777" w:rsidR="00B15B9B" w:rsidRDefault="00B15B9B" w:rsidP="00706879">
            <w:r>
              <w:t>___________</w:t>
            </w:r>
          </w:p>
        </w:tc>
        <w:tc>
          <w:tcPr>
            <w:tcW w:w="1008" w:type="dxa"/>
            <w:tcBorders>
              <w:top w:val="single" w:sz="4" w:space="0" w:color="auto"/>
            </w:tcBorders>
            <w:vAlign w:val="center"/>
          </w:tcPr>
          <w:p w14:paraId="0422D097" w14:textId="77777777" w:rsidR="00EC47A0" w:rsidRDefault="00EC47A0" w:rsidP="00D6463B"/>
        </w:tc>
      </w:tr>
      <w:tr w:rsidR="00E24FB7" w14:paraId="0C051EF4" w14:textId="77777777" w:rsidTr="003143A4">
        <w:tblPrEx>
          <w:tblCellMar>
            <w:top w:w="58" w:type="dxa"/>
            <w:left w:w="115" w:type="dxa"/>
            <w:bottom w:w="58" w:type="dxa"/>
            <w:right w:w="115" w:type="dxa"/>
          </w:tblCellMar>
        </w:tblPrEx>
        <w:tc>
          <w:tcPr>
            <w:tcW w:w="11095" w:type="dxa"/>
            <w:gridSpan w:val="9"/>
            <w:vAlign w:val="center"/>
          </w:tcPr>
          <w:p w14:paraId="68217DCA" w14:textId="77777777" w:rsidR="00C363FD" w:rsidRDefault="00C363FD" w:rsidP="005C2500">
            <w:pPr>
              <w:rPr>
                <w:i/>
              </w:rPr>
            </w:pPr>
          </w:p>
          <w:p w14:paraId="1F7D699F" w14:textId="7F5D3414" w:rsidR="00E24FB7" w:rsidRPr="003143A4" w:rsidRDefault="00E24FB7" w:rsidP="005C2500">
            <w:pPr>
              <w:rPr>
                <w:i/>
              </w:rPr>
            </w:pPr>
            <w:r>
              <w:rPr>
                <w:i/>
              </w:rPr>
              <w:t>Please explain any disbursements to be made by someone other than the Chapter 13 Trustee or the Debtor:</w:t>
            </w:r>
          </w:p>
        </w:tc>
      </w:tr>
      <w:tr w:rsidR="00E24FB7" w14:paraId="66F9FE65" w14:textId="77777777" w:rsidTr="003143A4">
        <w:tblPrEx>
          <w:tblCellMar>
            <w:top w:w="58" w:type="dxa"/>
            <w:left w:w="115" w:type="dxa"/>
            <w:bottom w:w="58" w:type="dxa"/>
            <w:right w:w="115" w:type="dxa"/>
          </w:tblCellMar>
        </w:tblPrEx>
        <w:tc>
          <w:tcPr>
            <w:tcW w:w="11095" w:type="dxa"/>
            <w:gridSpan w:val="9"/>
            <w:tcBorders>
              <w:bottom w:val="single" w:sz="4" w:space="0" w:color="auto"/>
            </w:tcBorders>
            <w:vAlign w:val="center"/>
          </w:tcPr>
          <w:p w14:paraId="3B8135CE" w14:textId="77777777" w:rsidR="00E24FB7" w:rsidRDefault="00E24FB7" w:rsidP="005C2500"/>
        </w:tc>
      </w:tr>
    </w:tbl>
    <w:p w14:paraId="1FA14B60" w14:textId="77777777" w:rsidR="005F0672" w:rsidRDefault="005F0672">
      <w:r w:rsidRPr="005F0672">
        <w:rPr>
          <w:i/>
        </w:rPr>
        <w:t>Insert additional claims as needed.</w:t>
      </w:r>
    </w:p>
    <w:p w14:paraId="09D55DD2" w14:textId="77777777" w:rsidR="005F0672" w:rsidRDefault="005F0672"/>
    <w:p w14:paraId="597D00C1" w14:textId="35A3E6C4" w:rsidR="005F0672" w:rsidRPr="0006738A" w:rsidRDefault="002158F6" w:rsidP="0006738A">
      <w:pPr>
        <w:pStyle w:val="Heading1"/>
        <w:rPr>
          <w:b w:val="0"/>
        </w:rPr>
      </w:pPr>
      <w:r w:rsidRPr="0006738A">
        <w:t xml:space="preserve">3.3 </w:t>
      </w:r>
      <w:r w:rsidR="00770721">
        <w:t xml:space="preserve">   </w:t>
      </w:r>
      <w:r w:rsidRPr="0006738A">
        <w:t>Secured claims excluded from 11 U.S.C. §</w:t>
      </w:r>
      <w:r w:rsidR="00160953">
        <w:t> </w:t>
      </w:r>
      <w:r w:rsidRPr="0006738A">
        <w:t>506.</w:t>
      </w:r>
    </w:p>
    <w:p w14:paraId="37E39D45" w14:textId="6BD8BEA6" w:rsidR="002158F6" w:rsidRDefault="00770721" w:rsidP="000F7F95">
      <w:r>
        <w:rPr>
          <w:i/>
        </w:rPr>
        <w:t xml:space="preserve">          </w:t>
      </w:r>
      <w:r w:rsidR="002158F6" w:rsidRPr="002158F6">
        <w:rPr>
          <w:i/>
        </w:rP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8"/>
        <w:gridCol w:w="475"/>
        <w:gridCol w:w="9900"/>
      </w:tblGrid>
      <w:tr w:rsidR="002158F6" w14:paraId="5AEC4F7D" w14:textId="77777777" w:rsidTr="00D6463B">
        <w:sdt>
          <w:sdtPr>
            <w:id w:val="1258943745"/>
            <w14:checkbox>
              <w14:checked w14:val="0"/>
              <w14:checkedState w14:val="2612" w14:font="MS Gothic"/>
              <w14:uncheckedState w14:val="2610" w14:font="MS Gothic"/>
            </w14:checkbox>
          </w:sdtPr>
          <w:sdtEndPr/>
          <w:sdtContent>
            <w:tc>
              <w:tcPr>
                <w:tcW w:w="648" w:type="dxa"/>
                <w:vAlign w:val="center"/>
              </w:tcPr>
              <w:p w14:paraId="321543DF" w14:textId="7BB4291F" w:rsidR="002158F6" w:rsidRDefault="002F3595" w:rsidP="00D6463B">
                <w:pPr>
                  <w:jc w:val="center"/>
                </w:pPr>
                <w:r>
                  <w:rPr>
                    <w:rFonts w:ascii="MS Gothic" w:eastAsia="MS Gothic" w:hAnsi="MS Gothic" w:hint="eastAsia"/>
                  </w:rPr>
                  <w:t>☐</w:t>
                </w:r>
              </w:p>
            </w:tc>
          </w:sdtContent>
        </w:sdt>
        <w:tc>
          <w:tcPr>
            <w:tcW w:w="10357" w:type="dxa"/>
            <w:gridSpan w:val="2"/>
            <w:vAlign w:val="center"/>
          </w:tcPr>
          <w:p w14:paraId="74D999C0" w14:textId="07629FE9" w:rsidR="002158F6" w:rsidRDefault="002158F6" w:rsidP="00D6463B">
            <w:r w:rsidRPr="00A30887">
              <w:rPr>
                <w:b/>
              </w:rPr>
              <w:t>None</w:t>
            </w:r>
            <w:r>
              <w:t>.</w:t>
            </w:r>
            <w:r w:rsidR="00160953">
              <w:t xml:space="preserve"> </w:t>
            </w:r>
            <w:r>
              <w:t xml:space="preserve"> </w:t>
            </w:r>
            <w:r w:rsidRPr="003143A4">
              <w:rPr>
                <w:i/>
              </w:rPr>
              <w:t xml:space="preserve">If “None” is checked, the rest of </w:t>
            </w:r>
            <w:r w:rsidR="005B0614">
              <w:rPr>
                <w:i/>
              </w:rPr>
              <w:t>Part</w:t>
            </w:r>
            <w:r w:rsidR="00160953">
              <w:rPr>
                <w:i/>
              </w:rPr>
              <w:t> </w:t>
            </w:r>
            <w:r w:rsidRPr="003143A4">
              <w:rPr>
                <w:i/>
              </w:rPr>
              <w:t>3.3 need not be completed or reproduced.</w:t>
            </w:r>
          </w:p>
        </w:tc>
      </w:tr>
      <w:tr w:rsidR="002158F6" w14:paraId="0EE68721" w14:textId="77777777" w:rsidTr="00D6463B">
        <w:sdt>
          <w:sdtPr>
            <w:id w:val="-1682192471"/>
            <w14:checkbox>
              <w14:checked w14:val="0"/>
              <w14:checkedState w14:val="2612" w14:font="MS Gothic"/>
              <w14:uncheckedState w14:val="2610" w14:font="MS Gothic"/>
            </w14:checkbox>
          </w:sdtPr>
          <w:sdtEndPr/>
          <w:sdtContent>
            <w:tc>
              <w:tcPr>
                <w:tcW w:w="648" w:type="dxa"/>
              </w:tcPr>
              <w:p w14:paraId="36B24840" w14:textId="7B01F4C5" w:rsidR="002158F6" w:rsidRDefault="002F3595" w:rsidP="00D6463B">
                <w:pPr>
                  <w:jc w:val="center"/>
                </w:pPr>
                <w:r>
                  <w:rPr>
                    <w:rFonts w:ascii="MS Gothic" w:eastAsia="MS Gothic" w:hAnsi="MS Gothic" w:hint="eastAsia"/>
                  </w:rPr>
                  <w:t>☐</w:t>
                </w:r>
              </w:p>
            </w:tc>
          </w:sdtContent>
        </w:sdt>
        <w:tc>
          <w:tcPr>
            <w:tcW w:w="10357" w:type="dxa"/>
            <w:gridSpan w:val="2"/>
            <w:vAlign w:val="center"/>
          </w:tcPr>
          <w:p w14:paraId="708A90EB" w14:textId="77777777" w:rsidR="002158F6" w:rsidRDefault="002158F6" w:rsidP="002158F6">
            <w:pPr>
              <w:spacing w:line="264" w:lineRule="auto"/>
            </w:pPr>
            <w:r w:rsidRPr="00A30887">
              <w:t>The</w:t>
            </w:r>
            <w:r>
              <w:t xml:space="preserve"> claims listed below were either:</w:t>
            </w:r>
          </w:p>
        </w:tc>
      </w:tr>
      <w:tr w:rsidR="00B167A3" w14:paraId="6A7C66B2" w14:textId="77777777" w:rsidTr="00B167A3">
        <w:tc>
          <w:tcPr>
            <w:tcW w:w="648" w:type="dxa"/>
          </w:tcPr>
          <w:p w14:paraId="3CDAA4ED" w14:textId="77777777" w:rsidR="00B167A3" w:rsidRDefault="00B167A3" w:rsidP="00D6463B">
            <w:pPr>
              <w:jc w:val="center"/>
            </w:pPr>
          </w:p>
        </w:tc>
        <w:tc>
          <w:tcPr>
            <w:tcW w:w="457" w:type="dxa"/>
            <w:vAlign w:val="center"/>
          </w:tcPr>
          <w:p w14:paraId="2AF5EAD2" w14:textId="77777777" w:rsidR="00B167A3" w:rsidRPr="00A30887" w:rsidRDefault="00B167A3" w:rsidP="002158F6">
            <w:pPr>
              <w:spacing w:line="264" w:lineRule="auto"/>
            </w:pPr>
            <w:r>
              <w:t>(1)</w:t>
            </w:r>
          </w:p>
        </w:tc>
        <w:tc>
          <w:tcPr>
            <w:tcW w:w="9900" w:type="dxa"/>
            <w:vAlign w:val="center"/>
          </w:tcPr>
          <w:p w14:paraId="373E4225" w14:textId="4975B601" w:rsidR="00B167A3" w:rsidRPr="00A30887" w:rsidRDefault="00B167A3" w:rsidP="003143A4">
            <w:pPr>
              <w:spacing w:line="264" w:lineRule="auto"/>
              <w:jc w:val="both"/>
            </w:pPr>
            <w:r w:rsidRPr="00B167A3">
              <w:t xml:space="preserve">incurred within 910 days before the petition date and secured by a purchase money security interest in a motor vehicle acquired for the personal use of the </w:t>
            </w:r>
            <w:r w:rsidR="00D3301E">
              <w:t>D</w:t>
            </w:r>
            <w:r w:rsidRPr="00B167A3">
              <w:t>ebtor, or</w:t>
            </w:r>
          </w:p>
        </w:tc>
      </w:tr>
      <w:tr w:rsidR="00B167A3" w14:paraId="77675A02" w14:textId="77777777" w:rsidTr="00B167A3">
        <w:tc>
          <w:tcPr>
            <w:tcW w:w="648" w:type="dxa"/>
          </w:tcPr>
          <w:p w14:paraId="417CB206" w14:textId="77777777" w:rsidR="00B167A3" w:rsidRDefault="00B167A3" w:rsidP="00D6463B">
            <w:pPr>
              <w:jc w:val="center"/>
            </w:pPr>
          </w:p>
        </w:tc>
        <w:tc>
          <w:tcPr>
            <w:tcW w:w="457" w:type="dxa"/>
            <w:vAlign w:val="center"/>
          </w:tcPr>
          <w:p w14:paraId="67C67794" w14:textId="77777777" w:rsidR="00B167A3" w:rsidRPr="00A30887" w:rsidRDefault="00B167A3" w:rsidP="002158F6">
            <w:pPr>
              <w:spacing w:line="264" w:lineRule="auto"/>
            </w:pPr>
            <w:r>
              <w:t>(2)</w:t>
            </w:r>
          </w:p>
        </w:tc>
        <w:tc>
          <w:tcPr>
            <w:tcW w:w="9900" w:type="dxa"/>
            <w:vAlign w:val="center"/>
          </w:tcPr>
          <w:p w14:paraId="43E65C15" w14:textId="77777777" w:rsidR="00B167A3" w:rsidRPr="00A30887" w:rsidRDefault="00B167A3" w:rsidP="003143A4">
            <w:pPr>
              <w:spacing w:line="264" w:lineRule="auto"/>
              <w:jc w:val="both"/>
            </w:pPr>
            <w:r w:rsidRPr="00B167A3">
              <w:t xml:space="preserve">incurred within 1 year </w:t>
            </w:r>
            <w:r w:rsidR="00B33E56">
              <w:t xml:space="preserve">(365 days) </w:t>
            </w:r>
            <w:r w:rsidRPr="00B167A3">
              <w:t>of the petition date and secured by a purchase money security interest in any other thing of value.</w:t>
            </w:r>
          </w:p>
        </w:tc>
      </w:tr>
      <w:tr w:rsidR="00B167A3" w14:paraId="2A9DF592" w14:textId="77777777" w:rsidTr="00D6463B">
        <w:tc>
          <w:tcPr>
            <w:tcW w:w="648" w:type="dxa"/>
          </w:tcPr>
          <w:p w14:paraId="52F4EA66" w14:textId="77777777" w:rsidR="00B167A3" w:rsidRDefault="00B167A3" w:rsidP="00D6463B">
            <w:pPr>
              <w:jc w:val="center"/>
            </w:pPr>
          </w:p>
        </w:tc>
        <w:tc>
          <w:tcPr>
            <w:tcW w:w="10357" w:type="dxa"/>
            <w:gridSpan w:val="2"/>
            <w:vAlign w:val="center"/>
          </w:tcPr>
          <w:p w14:paraId="18D125A5" w14:textId="442B608A" w:rsidR="005B0614" w:rsidRPr="00A30887" w:rsidRDefault="00EC47A0" w:rsidP="003143A4">
            <w:pPr>
              <w:spacing w:line="264" w:lineRule="auto"/>
              <w:jc w:val="both"/>
            </w:pPr>
            <w:r w:rsidRPr="00EC47A0">
              <w:t xml:space="preserve">These claims will be paid in full under the </w:t>
            </w:r>
            <w:r w:rsidR="00FF7258">
              <w:t>P</w:t>
            </w:r>
            <w:r w:rsidRPr="00EC47A0">
              <w:t>lan with interest at the rate stated below.</w:t>
            </w:r>
            <w:r w:rsidR="00160953">
              <w:t xml:space="preserve"> </w:t>
            </w:r>
            <w:r w:rsidRPr="00EC47A0">
              <w:t xml:space="preserve"> These payments will be disbursed by the </w:t>
            </w:r>
            <w:r w:rsidR="007E73FC">
              <w:t>Chapter 13 T</w:t>
            </w:r>
            <w:r w:rsidRPr="00EC47A0">
              <w:t>rustee</w:t>
            </w:r>
            <w:r w:rsidR="00B86146">
              <w:t xml:space="preserve">, </w:t>
            </w:r>
            <w:r w:rsidRPr="00EC47A0">
              <w:t xml:space="preserve">directly by the </w:t>
            </w:r>
            <w:r w:rsidR="007E73FC">
              <w:t>D</w:t>
            </w:r>
            <w:r w:rsidRPr="00EC47A0">
              <w:t xml:space="preserve">ebtor, </w:t>
            </w:r>
            <w:r w:rsidR="00B86146">
              <w:t xml:space="preserve">or </w:t>
            </w:r>
            <w:r w:rsidRPr="00EC47A0">
              <w:t xml:space="preserve">as </w:t>
            </w:r>
            <w:r w:rsidR="00B86146">
              <w:t xml:space="preserve">otherwise </w:t>
            </w:r>
            <w:r w:rsidRPr="00EC47A0">
              <w:t>specified below.</w:t>
            </w:r>
          </w:p>
        </w:tc>
      </w:tr>
    </w:tbl>
    <w:p w14:paraId="08E2B896" w14:textId="77777777" w:rsidR="002158F6" w:rsidRDefault="002158F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
        <w:gridCol w:w="5058"/>
        <w:gridCol w:w="2700"/>
        <w:gridCol w:w="1800"/>
        <w:gridCol w:w="1177"/>
        <w:gridCol w:w="270"/>
      </w:tblGrid>
      <w:tr w:rsidR="00EC47A0" w14:paraId="69DE0A4F" w14:textId="77777777" w:rsidTr="00EC47A0">
        <w:trPr>
          <w:gridBefore w:val="1"/>
          <w:trHeight w:val="657"/>
        </w:trPr>
        <w:tc>
          <w:tcPr>
            <w:tcW w:w="5058" w:type="dxa"/>
            <w:shd w:val="clear" w:color="auto" w:fill="F2F2F2" w:themeFill="background1" w:themeFillShade="F2"/>
            <w:vAlign w:val="bottom"/>
          </w:tcPr>
          <w:p w14:paraId="7CCFFE19" w14:textId="211E168F" w:rsidR="00EC47A0" w:rsidRPr="00A30887" w:rsidRDefault="00EC47A0" w:rsidP="00D6463B">
            <w:pPr>
              <w:jc w:val="center"/>
              <w:rPr>
                <w:b/>
              </w:rPr>
            </w:pPr>
            <w:r w:rsidRPr="00A30887">
              <w:rPr>
                <w:b/>
              </w:rPr>
              <w:t>Name of creditor</w:t>
            </w:r>
          </w:p>
        </w:tc>
        <w:tc>
          <w:tcPr>
            <w:tcW w:w="2700" w:type="dxa"/>
            <w:shd w:val="clear" w:color="auto" w:fill="F2F2F2" w:themeFill="background1" w:themeFillShade="F2"/>
            <w:vAlign w:val="bottom"/>
          </w:tcPr>
          <w:p w14:paraId="5253FA58" w14:textId="77777777" w:rsidR="00EC47A0" w:rsidRPr="00A30887" w:rsidRDefault="00EC47A0" w:rsidP="00D6463B">
            <w:pPr>
              <w:jc w:val="center"/>
              <w:rPr>
                <w:b/>
              </w:rPr>
            </w:pPr>
            <w:r w:rsidRPr="00A30887">
              <w:rPr>
                <w:b/>
              </w:rPr>
              <w:t>Collateral</w:t>
            </w:r>
          </w:p>
        </w:tc>
        <w:tc>
          <w:tcPr>
            <w:tcW w:w="1800" w:type="dxa"/>
            <w:shd w:val="clear" w:color="auto" w:fill="F2F2F2" w:themeFill="background1" w:themeFillShade="F2"/>
            <w:vAlign w:val="bottom"/>
          </w:tcPr>
          <w:p w14:paraId="7AB7E625" w14:textId="77777777" w:rsidR="00EC47A0" w:rsidRDefault="00EC47A0" w:rsidP="00D6463B">
            <w:pPr>
              <w:jc w:val="center"/>
            </w:pPr>
            <w:r>
              <w:t>Amount of claim</w:t>
            </w:r>
          </w:p>
        </w:tc>
        <w:tc>
          <w:tcPr>
            <w:tcW w:w="1440" w:type="dxa"/>
            <w:gridSpan w:val="2"/>
            <w:shd w:val="clear" w:color="auto" w:fill="F2F2F2" w:themeFill="background1" w:themeFillShade="F2"/>
            <w:vAlign w:val="bottom"/>
          </w:tcPr>
          <w:p w14:paraId="7C051405" w14:textId="77777777" w:rsidR="00EC47A0" w:rsidRDefault="00EC47A0" w:rsidP="00D6463B">
            <w:pPr>
              <w:jc w:val="center"/>
            </w:pPr>
            <w:r>
              <w:t>Interest rate</w:t>
            </w:r>
          </w:p>
        </w:tc>
      </w:tr>
      <w:tr w:rsidR="00EC47A0" w14:paraId="336E2525" w14:textId="77777777" w:rsidTr="00EC47A0">
        <w:trPr>
          <w:gridBefore w:val="1"/>
          <w:trHeight w:val="432"/>
        </w:trPr>
        <w:tc>
          <w:tcPr>
            <w:tcW w:w="5058" w:type="dxa"/>
            <w:tcBorders>
              <w:bottom w:val="single" w:sz="4" w:space="0" w:color="auto"/>
            </w:tcBorders>
            <w:vAlign w:val="bottom"/>
          </w:tcPr>
          <w:p w14:paraId="063E7AB4" w14:textId="3EF146F6" w:rsidR="00EC47A0" w:rsidRDefault="00EC47A0" w:rsidP="00B167A3"/>
        </w:tc>
        <w:tc>
          <w:tcPr>
            <w:tcW w:w="2700" w:type="dxa"/>
            <w:tcBorders>
              <w:bottom w:val="single" w:sz="4" w:space="0" w:color="auto"/>
            </w:tcBorders>
            <w:vAlign w:val="bottom"/>
          </w:tcPr>
          <w:p w14:paraId="25F6047D" w14:textId="682DEB54" w:rsidR="00EC47A0" w:rsidRDefault="00EC47A0" w:rsidP="00B167A3"/>
        </w:tc>
        <w:tc>
          <w:tcPr>
            <w:tcW w:w="1800" w:type="dxa"/>
            <w:tcBorders>
              <w:bottom w:val="single" w:sz="4" w:space="0" w:color="auto"/>
            </w:tcBorders>
            <w:vAlign w:val="bottom"/>
          </w:tcPr>
          <w:p w14:paraId="6A16F29E" w14:textId="6F99BF7A" w:rsidR="00EC47A0" w:rsidRDefault="00EC47A0" w:rsidP="00B167A3">
            <w:r>
              <w:t>$</w:t>
            </w:r>
          </w:p>
        </w:tc>
        <w:tc>
          <w:tcPr>
            <w:tcW w:w="1440" w:type="dxa"/>
            <w:gridSpan w:val="2"/>
            <w:tcBorders>
              <w:bottom w:val="single" w:sz="4" w:space="0" w:color="auto"/>
            </w:tcBorders>
            <w:vAlign w:val="bottom"/>
          </w:tcPr>
          <w:p w14:paraId="0D6694FB" w14:textId="77777777" w:rsidR="00EC47A0" w:rsidRDefault="00EC47A0" w:rsidP="00B167A3">
            <w:pPr>
              <w:jc w:val="right"/>
            </w:pPr>
            <w:r>
              <w:t>%</w:t>
            </w:r>
          </w:p>
        </w:tc>
      </w:tr>
      <w:tr w:rsidR="00EC47A0" w14:paraId="694FE5AD" w14:textId="77777777" w:rsidTr="00EC47A0">
        <w:trPr>
          <w:gridBefore w:val="1"/>
          <w:trHeight w:val="277"/>
        </w:trPr>
        <w:tc>
          <w:tcPr>
            <w:tcW w:w="5058" w:type="dxa"/>
            <w:tcBorders>
              <w:top w:val="single" w:sz="4" w:space="0" w:color="auto"/>
            </w:tcBorders>
            <w:vAlign w:val="center"/>
          </w:tcPr>
          <w:p w14:paraId="2393CC9E" w14:textId="77777777" w:rsidR="00EC47A0" w:rsidRDefault="00EC47A0" w:rsidP="00D6463B"/>
        </w:tc>
        <w:tc>
          <w:tcPr>
            <w:tcW w:w="2700" w:type="dxa"/>
            <w:tcBorders>
              <w:top w:val="single" w:sz="4" w:space="0" w:color="auto"/>
            </w:tcBorders>
            <w:vAlign w:val="center"/>
          </w:tcPr>
          <w:p w14:paraId="781D8A82" w14:textId="77777777" w:rsidR="00EC47A0" w:rsidRDefault="00EC47A0" w:rsidP="00D6463B"/>
        </w:tc>
        <w:tc>
          <w:tcPr>
            <w:tcW w:w="1800" w:type="dxa"/>
            <w:tcBorders>
              <w:top w:val="single" w:sz="4" w:space="0" w:color="auto"/>
            </w:tcBorders>
            <w:vAlign w:val="center"/>
          </w:tcPr>
          <w:p w14:paraId="20579783" w14:textId="77777777" w:rsidR="00EC47A0" w:rsidRDefault="00EC47A0" w:rsidP="00EC47A0">
            <w:r>
              <w:t xml:space="preserve">Disbursed by: </w:t>
            </w:r>
          </w:p>
          <w:p w14:paraId="5B5C40D9" w14:textId="0DA05E23" w:rsidR="00EC47A0" w:rsidRDefault="009F5791" w:rsidP="00EC47A0">
            <w:sdt>
              <w:sdtPr>
                <w:id w:val="105710577"/>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EC47A0">
              <w:t>Trustee</w:t>
            </w:r>
          </w:p>
          <w:p w14:paraId="7D30B0E0" w14:textId="1E643343" w:rsidR="00EC47A0" w:rsidRDefault="009F5791" w:rsidP="00EC47A0">
            <w:sdt>
              <w:sdtPr>
                <w:id w:val="2032764841"/>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EC47A0">
              <w:t>Debtor</w:t>
            </w:r>
          </w:p>
          <w:p w14:paraId="4FFE7EBB" w14:textId="63B8865E" w:rsidR="00DC36EC" w:rsidRDefault="009F5791" w:rsidP="00EC47A0">
            <w:sdt>
              <w:sdtPr>
                <w:id w:val="394939198"/>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DC36EC">
              <w:t>Other</w:t>
            </w:r>
          </w:p>
          <w:p w14:paraId="7150A16D" w14:textId="77777777" w:rsidR="00B15B9B" w:rsidRDefault="00B15B9B" w:rsidP="00EC47A0">
            <w:r>
              <w:t>______________</w:t>
            </w:r>
          </w:p>
        </w:tc>
        <w:tc>
          <w:tcPr>
            <w:tcW w:w="1440" w:type="dxa"/>
            <w:gridSpan w:val="2"/>
            <w:tcBorders>
              <w:top w:val="single" w:sz="4" w:space="0" w:color="auto"/>
            </w:tcBorders>
            <w:vAlign w:val="center"/>
          </w:tcPr>
          <w:p w14:paraId="3D4DB61A" w14:textId="77777777" w:rsidR="00EC47A0" w:rsidRDefault="00EC47A0" w:rsidP="00D6463B"/>
        </w:tc>
      </w:tr>
      <w:tr w:rsidR="00EC47A0" w14:paraId="2028B31C" w14:textId="77777777" w:rsidTr="00EC47A0">
        <w:trPr>
          <w:gridBefore w:val="1"/>
          <w:trHeight w:val="432"/>
        </w:trPr>
        <w:tc>
          <w:tcPr>
            <w:tcW w:w="5058" w:type="dxa"/>
            <w:tcBorders>
              <w:bottom w:val="single" w:sz="4" w:space="0" w:color="auto"/>
            </w:tcBorders>
            <w:vAlign w:val="bottom"/>
          </w:tcPr>
          <w:p w14:paraId="392AFCB5" w14:textId="77777777" w:rsidR="00EC47A0" w:rsidRDefault="00EC47A0" w:rsidP="00B167A3"/>
        </w:tc>
        <w:tc>
          <w:tcPr>
            <w:tcW w:w="2700" w:type="dxa"/>
            <w:tcBorders>
              <w:bottom w:val="single" w:sz="4" w:space="0" w:color="auto"/>
            </w:tcBorders>
            <w:vAlign w:val="bottom"/>
          </w:tcPr>
          <w:p w14:paraId="412D83F2" w14:textId="77777777" w:rsidR="00EC47A0" w:rsidRDefault="00EC47A0" w:rsidP="00B167A3"/>
        </w:tc>
        <w:tc>
          <w:tcPr>
            <w:tcW w:w="1800" w:type="dxa"/>
            <w:tcBorders>
              <w:bottom w:val="single" w:sz="4" w:space="0" w:color="auto"/>
            </w:tcBorders>
            <w:vAlign w:val="bottom"/>
          </w:tcPr>
          <w:p w14:paraId="0A2BACBD" w14:textId="77777777" w:rsidR="00EC47A0" w:rsidRDefault="00EC47A0" w:rsidP="00B167A3">
            <w:r>
              <w:t>$</w:t>
            </w:r>
          </w:p>
        </w:tc>
        <w:tc>
          <w:tcPr>
            <w:tcW w:w="1440" w:type="dxa"/>
            <w:gridSpan w:val="2"/>
            <w:tcBorders>
              <w:bottom w:val="single" w:sz="4" w:space="0" w:color="auto"/>
            </w:tcBorders>
            <w:vAlign w:val="bottom"/>
          </w:tcPr>
          <w:p w14:paraId="488E8F9F" w14:textId="77777777" w:rsidR="00EC47A0" w:rsidRDefault="00EC47A0" w:rsidP="00B167A3">
            <w:pPr>
              <w:jc w:val="right"/>
            </w:pPr>
            <w:r>
              <w:t>%</w:t>
            </w:r>
          </w:p>
        </w:tc>
      </w:tr>
      <w:tr w:rsidR="00EC47A0" w14:paraId="4F0E783D" w14:textId="77777777" w:rsidTr="00EC47A0">
        <w:trPr>
          <w:gridBefore w:val="1"/>
          <w:trHeight w:val="277"/>
        </w:trPr>
        <w:tc>
          <w:tcPr>
            <w:tcW w:w="5058" w:type="dxa"/>
            <w:tcBorders>
              <w:top w:val="single" w:sz="4" w:space="0" w:color="auto"/>
            </w:tcBorders>
            <w:vAlign w:val="center"/>
          </w:tcPr>
          <w:p w14:paraId="546C05AC" w14:textId="77777777" w:rsidR="00EC47A0" w:rsidRDefault="00EC47A0" w:rsidP="00D6463B"/>
        </w:tc>
        <w:tc>
          <w:tcPr>
            <w:tcW w:w="2700" w:type="dxa"/>
            <w:tcBorders>
              <w:top w:val="single" w:sz="4" w:space="0" w:color="auto"/>
            </w:tcBorders>
            <w:vAlign w:val="center"/>
          </w:tcPr>
          <w:p w14:paraId="4F2282C8" w14:textId="77777777" w:rsidR="00EC47A0" w:rsidRDefault="00EC47A0" w:rsidP="00D6463B"/>
        </w:tc>
        <w:tc>
          <w:tcPr>
            <w:tcW w:w="1800" w:type="dxa"/>
            <w:tcBorders>
              <w:top w:val="single" w:sz="4" w:space="0" w:color="auto"/>
            </w:tcBorders>
            <w:vAlign w:val="center"/>
          </w:tcPr>
          <w:p w14:paraId="7A0010B0" w14:textId="77777777" w:rsidR="00EC47A0" w:rsidRDefault="00EC47A0" w:rsidP="00EC47A0">
            <w:r>
              <w:t xml:space="preserve">Disbursed by: </w:t>
            </w:r>
          </w:p>
          <w:p w14:paraId="6F8D2E90" w14:textId="4967D06C" w:rsidR="00EC47A0" w:rsidRDefault="009F5791" w:rsidP="00EC47A0">
            <w:sdt>
              <w:sdtPr>
                <w:id w:val="-1815861921"/>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EC47A0">
              <w:t>Trustee</w:t>
            </w:r>
          </w:p>
          <w:p w14:paraId="1640499E" w14:textId="7A0E9B7D" w:rsidR="00EC47A0" w:rsidRDefault="009F5791" w:rsidP="00EC47A0">
            <w:sdt>
              <w:sdtPr>
                <w:id w:val="115644546"/>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EC47A0">
              <w:t>Debtor</w:t>
            </w:r>
          </w:p>
          <w:p w14:paraId="3B54FD41" w14:textId="2B517496" w:rsidR="00DC36EC" w:rsidRDefault="009F5791" w:rsidP="00EC47A0">
            <w:sdt>
              <w:sdtPr>
                <w:id w:val="1774357214"/>
                <w14:checkbox>
                  <w14:checked w14:val="0"/>
                  <w14:checkedState w14:val="2612" w14:font="MS Gothic"/>
                  <w14:uncheckedState w14:val="2610" w14:font="MS Gothic"/>
                </w14:checkbox>
              </w:sdtPr>
              <w:sdtEndPr/>
              <w:sdtContent>
                <w:r w:rsidR="002F3595">
                  <w:rPr>
                    <w:rFonts w:ascii="MS Gothic" w:eastAsia="MS Gothic" w:hAnsi="MS Gothic" w:hint="eastAsia"/>
                  </w:rPr>
                  <w:t>☐</w:t>
                </w:r>
              </w:sdtContent>
            </w:sdt>
            <w:r w:rsidR="00DC36EC">
              <w:t>Other</w:t>
            </w:r>
          </w:p>
          <w:p w14:paraId="46846BB2" w14:textId="77777777" w:rsidR="00B15B9B" w:rsidRDefault="00B15B9B" w:rsidP="00EC47A0">
            <w:r>
              <w:t>______________</w:t>
            </w:r>
          </w:p>
        </w:tc>
        <w:tc>
          <w:tcPr>
            <w:tcW w:w="1440" w:type="dxa"/>
            <w:gridSpan w:val="2"/>
            <w:tcBorders>
              <w:top w:val="single" w:sz="4" w:space="0" w:color="auto"/>
            </w:tcBorders>
            <w:vAlign w:val="center"/>
          </w:tcPr>
          <w:p w14:paraId="612477A2" w14:textId="77777777" w:rsidR="00EC47A0" w:rsidRDefault="00EC47A0" w:rsidP="00D6463B"/>
        </w:tc>
      </w:tr>
      <w:tr w:rsidR="00B86146" w14:paraId="35F7A89B" w14:textId="77777777" w:rsidTr="00B86146">
        <w:tblPrEx>
          <w:tblCellMar>
            <w:top w:w="58" w:type="dxa"/>
            <w:left w:w="115" w:type="dxa"/>
            <w:bottom w:w="58" w:type="dxa"/>
            <w:right w:w="115" w:type="dxa"/>
          </w:tblCellMar>
        </w:tblPrEx>
        <w:trPr>
          <w:gridAfter w:val="1"/>
          <w:wAfter w:w="270" w:type="dxa"/>
        </w:trPr>
        <w:tc>
          <w:tcPr>
            <w:tcW w:w="10735" w:type="dxa"/>
            <w:gridSpan w:val="5"/>
            <w:vAlign w:val="center"/>
          </w:tcPr>
          <w:p w14:paraId="635BF377" w14:textId="77777777" w:rsidR="00C363FD" w:rsidRDefault="00C363FD" w:rsidP="005C2500">
            <w:pPr>
              <w:rPr>
                <w:i/>
              </w:rPr>
            </w:pPr>
          </w:p>
          <w:p w14:paraId="7EA6D030" w14:textId="0AC9BDB6" w:rsidR="00B86146" w:rsidRDefault="00B86146" w:rsidP="005C2500">
            <w:r>
              <w:rPr>
                <w:i/>
              </w:rPr>
              <w:t>Please explain any disbursements to be made by someone other than the Chapter 13 Trustee or the Debtor:</w:t>
            </w:r>
          </w:p>
        </w:tc>
      </w:tr>
      <w:tr w:rsidR="00D4346C" w14:paraId="606FD1AC" w14:textId="77777777" w:rsidTr="003143A4">
        <w:tblPrEx>
          <w:tblCellMar>
            <w:top w:w="58" w:type="dxa"/>
            <w:left w:w="115" w:type="dxa"/>
            <w:bottom w:w="58" w:type="dxa"/>
            <w:right w:w="115" w:type="dxa"/>
          </w:tblCellMar>
        </w:tblPrEx>
        <w:tc>
          <w:tcPr>
            <w:tcW w:w="11005" w:type="dxa"/>
            <w:gridSpan w:val="6"/>
            <w:tcBorders>
              <w:bottom w:val="single" w:sz="4" w:space="0" w:color="auto"/>
            </w:tcBorders>
            <w:vAlign w:val="center"/>
          </w:tcPr>
          <w:p w14:paraId="790C1ADF" w14:textId="77777777" w:rsidR="00D4346C" w:rsidRDefault="00D4346C" w:rsidP="005C2500"/>
        </w:tc>
      </w:tr>
    </w:tbl>
    <w:p w14:paraId="6CAB04C3" w14:textId="787F9541" w:rsidR="00B167A3" w:rsidRDefault="00B43D7E">
      <w:r w:rsidRPr="00B43D7E">
        <w:rPr>
          <w:i/>
        </w:rPr>
        <w:t>Insert additional claims as needed.</w:t>
      </w:r>
    </w:p>
    <w:p w14:paraId="77E2B056" w14:textId="26A3670E" w:rsidR="00B43D7E" w:rsidRPr="00B43D7E" w:rsidRDefault="00B43D7E" w:rsidP="0006738A">
      <w:pPr>
        <w:pStyle w:val="Heading1"/>
      </w:pPr>
      <w:r w:rsidRPr="00B43D7E">
        <w:lastRenderedPageBreak/>
        <w:t xml:space="preserve">3.4 </w:t>
      </w:r>
      <w:r w:rsidR="00770721">
        <w:t xml:space="preserve">   </w:t>
      </w:r>
      <w:r w:rsidRPr="00B43D7E">
        <w:t>Lien avoidance.</w:t>
      </w:r>
    </w:p>
    <w:p w14:paraId="16E19CA6" w14:textId="02B3A1C8" w:rsidR="00B43D7E" w:rsidRDefault="00770721" w:rsidP="00770721">
      <w:pPr>
        <w:rPr>
          <w:i/>
        </w:rPr>
      </w:pPr>
      <w:r>
        <w:rPr>
          <w:i/>
        </w:rPr>
        <w:t xml:space="preserve">          </w:t>
      </w:r>
      <w:r w:rsidR="00B43D7E" w:rsidRPr="00B43D7E">
        <w:rPr>
          <w:i/>
        </w:rP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8"/>
        <w:gridCol w:w="10357"/>
      </w:tblGrid>
      <w:tr w:rsidR="00B43D7E" w14:paraId="3544E3A5" w14:textId="77777777" w:rsidTr="00D6463B">
        <w:sdt>
          <w:sdtPr>
            <w:id w:val="220715658"/>
            <w14:checkbox>
              <w14:checked w14:val="0"/>
              <w14:checkedState w14:val="2612" w14:font="MS Gothic"/>
              <w14:uncheckedState w14:val="2610" w14:font="MS Gothic"/>
            </w14:checkbox>
          </w:sdtPr>
          <w:sdtEndPr/>
          <w:sdtContent>
            <w:tc>
              <w:tcPr>
                <w:tcW w:w="648" w:type="dxa"/>
                <w:vAlign w:val="center"/>
              </w:tcPr>
              <w:p w14:paraId="6843477F" w14:textId="4A383F4D" w:rsidR="00B43D7E" w:rsidRDefault="007D0922" w:rsidP="00D6463B">
                <w:pPr>
                  <w:jc w:val="center"/>
                </w:pPr>
                <w:r>
                  <w:rPr>
                    <w:rFonts w:ascii="MS Gothic" w:eastAsia="MS Gothic" w:hAnsi="MS Gothic" w:hint="eastAsia"/>
                  </w:rPr>
                  <w:t>☐</w:t>
                </w:r>
              </w:p>
            </w:tc>
          </w:sdtContent>
        </w:sdt>
        <w:tc>
          <w:tcPr>
            <w:tcW w:w="10357" w:type="dxa"/>
            <w:vAlign w:val="center"/>
          </w:tcPr>
          <w:p w14:paraId="781AC001" w14:textId="4787CDAE" w:rsidR="00B43D7E" w:rsidRDefault="00B43D7E" w:rsidP="00D6463B">
            <w:r w:rsidRPr="00A30887">
              <w:rPr>
                <w:b/>
              </w:rPr>
              <w:t>None</w:t>
            </w:r>
            <w:r>
              <w:t>.</w:t>
            </w:r>
            <w:r w:rsidR="00160953">
              <w:t xml:space="preserve"> </w:t>
            </w:r>
            <w:r>
              <w:t xml:space="preserve"> </w:t>
            </w:r>
            <w:r w:rsidRPr="003143A4">
              <w:rPr>
                <w:i/>
              </w:rPr>
              <w:t xml:space="preserve">If “None” is checked, the rest of </w:t>
            </w:r>
            <w:r w:rsidR="005B0614">
              <w:rPr>
                <w:i/>
              </w:rPr>
              <w:t>Part</w:t>
            </w:r>
            <w:r w:rsidR="00160953">
              <w:rPr>
                <w:i/>
              </w:rPr>
              <w:t> </w:t>
            </w:r>
            <w:r w:rsidRPr="003143A4">
              <w:rPr>
                <w:i/>
              </w:rPr>
              <w:t>3.4 need not be completed or reproduced.</w:t>
            </w:r>
          </w:p>
        </w:tc>
      </w:tr>
      <w:tr w:rsidR="00B43D7E" w14:paraId="0989CC87" w14:textId="77777777" w:rsidTr="00D6463B">
        <w:tc>
          <w:tcPr>
            <w:tcW w:w="648" w:type="dxa"/>
            <w:vAlign w:val="center"/>
          </w:tcPr>
          <w:p w14:paraId="2EDDFF65" w14:textId="77777777" w:rsidR="00B43D7E" w:rsidRDefault="00B43D7E" w:rsidP="00D6463B">
            <w:pPr>
              <w:jc w:val="center"/>
            </w:pPr>
          </w:p>
        </w:tc>
        <w:tc>
          <w:tcPr>
            <w:tcW w:w="10357" w:type="dxa"/>
            <w:vAlign w:val="center"/>
          </w:tcPr>
          <w:p w14:paraId="159B7FFD" w14:textId="3FEA647A" w:rsidR="00B43D7E" w:rsidRPr="006A7B07" w:rsidRDefault="00B43D7E" w:rsidP="003143A4">
            <w:pPr>
              <w:jc w:val="both"/>
              <w:rPr>
                <w:b/>
                <w:i/>
              </w:rPr>
            </w:pPr>
            <w:r w:rsidRPr="006A7B07">
              <w:rPr>
                <w:b/>
                <w:i/>
              </w:rPr>
              <w:t xml:space="preserve">The remainder of this paragraph will be effective only if the applicable box in Part 1 of this </w:t>
            </w:r>
            <w:r w:rsidR="00FF7258">
              <w:rPr>
                <w:b/>
                <w:i/>
              </w:rPr>
              <w:t>P</w:t>
            </w:r>
            <w:r w:rsidRPr="006A7B07">
              <w:rPr>
                <w:b/>
                <w:i/>
              </w:rPr>
              <w:t>lan is checked.</w:t>
            </w:r>
          </w:p>
        </w:tc>
      </w:tr>
      <w:tr w:rsidR="00B43D7E" w14:paraId="700F1661" w14:textId="77777777" w:rsidTr="00D6463B">
        <w:sdt>
          <w:sdtPr>
            <w:id w:val="1320923801"/>
            <w14:checkbox>
              <w14:checked w14:val="0"/>
              <w14:checkedState w14:val="2612" w14:font="MS Gothic"/>
              <w14:uncheckedState w14:val="2610" w14:font="MS Gothic"/>
            </w14:checkbox>
          </w:sdtPr>
          <w:sdtEndPr/>
          <w:sdtContent>
            <w:tc>
              <w:tcPr>
                <w:tcW w:w="648" w:type="dxa"/>
              </w:tcPr>
              <w:p w14:paraId="067812B1" w14:textId="5EAD1145" w:rsidR="00B43D7E" w:rsidRDefault="007D0922" w:rsidP="00D6463B">
                <w:pPr>
                  <w:jc w:val="center"/>
                </w:pPr>
                <w:r>
                  <w:rPr>
                    <w:rFonts w:ascii="MS Gothic" w:eastAsia="MS Gothic" w:hAnsi="MS Gothic" w:hint="eastAsia"/>
                  </w:rPr>
                  <w:t>☐</w:t>
                </w:r>
              </w:p>
            </w:tc>
          </w:sdtContent>
        </w:sdt>
        <w:tc>
          <w:tcPr>
            <w:tcW w:w="10357" w:type="dxa"/>
            <w:vAlign w:val="center"/>
          </w:tcPr>
          <w:p w14:paraId="4771B3E4" w14:textId="59662065" w:rsidR="005B0614" w:rsidRPr="003143A4" w:rsidRDefault="00EC47A0" w:rsidP="003143A4">
            <w:pPr>
              <w:spacing w:line="264" w:lineRule="auto"/>
              <w:jc w:val="both"/>
              <w:rPr>
                <w:i/>
              </w:rPr>
            </w:pPr>
            <w:r w:rsidRPr="00EC47A0">
              <w:t xml:space="preserve">The judicial liens or nonpossessory, nonpurchase money security interests securing the claims listed below impair exemptions to which the </w:t>
            </w:r>
            <w:r w:rsidR="00D3301E">
              <w:t>D</w:t>
            </w:r>
            <w:r w:rsidRPr="00EC47A0">
              <w:t>ebtor would have been entitled under 11 U.S.C</w:t>
            </w:r>
            <w:r w:rsidR="00BA3637">
              <w:t xml:space="preserve"> § </w:t>
            </w:r>
            <w:r w:rsidRPr="00EC47A0">
              <w:t>522(b).</w:t>
            </w:r>
            <w:r w:rsidR="00160953">
              <w:t xml:space="preserve"> </w:t>
            </w:r>
            <w:r w:rsidRPr="00EC47A0">
              <w:t xml:space="preserve"> Unless otherwise ordered by the </w:t>
            </w:r>
            <w:r w:rsidR="00955259">
              <w:t>C</w:t>
            </w:r>
            <w:r w:rsidRPr="00EC47A0">
              <w:t xml:space="preserve">ourt, a judicial lien or security interest securing a claim listed below will be </w:t>
            </w:r>
            <w:r w:rsidR="00160953">
              <w:t xml:space="preserve">treated as </w:t>
            </w:r>
            <w:r w:rsidRPr="00EC47A0">
              <w:t xml:space="preserve">avoided to the extent that it impairs such exemptions upon entry of the order confirming the </w:t>
            </w:r>
            <w:r w:rsidR="00FF7258">
              <w:t>P</w:t>
            </w:r>
            <w:r w:rsidRPr="00EC47A0">
              <w:t>lan</w:t>
            </w:r>
            <w:r w:rsidR="00B33E56">
              <w:t xml:space="preserve"> </w:t>
            </w:r>
            <w:r w:rsidR="001340C6">
              <w:t xml:space="preserve">and </w:t>
            </w:r>
            <w:r w:rsidR="00160953">
              <w:t>avoided</w:t>
            </w:r>
            <w:r w:rsidR="001340C6">
              <w:t xml:space="preserve"> </w:t>
            </w:r>
            <w:r w:rsidR="00160953">
              <w:t xml:space="preserve">pursuant to 11 U.S.C. § 522(f) </w:t>
            </w:r>
            <w:r w:rsidR="001340C6">
              <w:t>up</w:t>
            </w:r>
            <w:r w:rsidR="0099611F">
              <w:t xml:space="preserve">on completion of </w:t>
            </w:r>
            <w:r w:rsidR="001340C6">
              <w:t xml:space="preserve">the </w:t>
            </w:r>
            <w:r w:rsidR="00FF7258">
              <w:t>P</w:t>
            </w:r>
            <w:r w:rsidR="001340C6">
              <w:t>lan</w:t>
            </w:r>
            <w:r w:rsidRPr="00EC47A0">
              <w:t>.</w:t>
            </w:r>
            <w:r w:rsidR="00160953">
              <w:t xml:space="preserve"> </w:t>
            </w:r>
            <w:r w:rsidRPr="00EC47A0">
              <w:t xml:space="preserve"> The amount of the judicial lien or security interest that is avoided will be treated as an unsecured claim in Part 5 </w:t>
            </w:r>
            <w:r w:rsidR="009C57F4">
              <w:t xml:space="preserve">of this </w:t>
            </w:r>
            <w:r w:rsidR="00FF7258">
              <w:t>P</w:t>
            </w:r>
            <w:r w:rsidR="009C57F4">
              <w:t xml:space="preserve">lan </w:t>
            </w:r>
            <w:r w:rsidRPr="00EC47A0">
              <w:t>to the extent allowed.</w:t>
            </w:r>
            <w:r w:rsidR="00160953">
              <w:t xml:space="preserve"> </w:t>
            </w:r>
            <w:r w:rsidRPr="00EC47A0">
              <w:t xml:space="preserve"> The amount, if any</w:t>
            </w:r>
            <w:r w:rsidR="00160953">
              <w:t>,</w:t>
            </w:r>
            <w:r w:rsidRPr="00EC47A0">
              <w:t xml:space="preserve"> of the judicial lien or security that is not avoided will be paid in full as a secured claim under the </w:t>
            </w:r>
            <w:r w:rsidR="00FF7258">
              <w:t>P</w:t>
            </w:r>
            <w:r w:rsidRPr="00EC47A0">
              <w:t>lan</w:t>
            </w:r>
            <w:r w:rsidR="00160953">
              <w:t xml:space="preserve"> and</w:t>
            </w:r>
            <w:r w:rsidRPr="00EC47A0">
              <w:t xml:space="preserve"> disbursed by the </w:t>
            </w:r>
            <w:r w:rsidR="007E73FC">
              <w:t>Chapter 13 T</w:t>
            </w:r>
            <w:r w:rsidRPr="00EC47A0">
              <w:t>rustee</w:t>
            </w:r>
            <w:r w:rsidR="00160953">
              <w:t>,</w:t>
            </w:r>
            <w:r w:rsidRPr="00EC47A0">
              <w:t xml:space="preserve"> directly by the </w:t>
            </w:r>
            <w:r w:rsidR="007E73FC">
              <w:t>D</w:t>
            </w:r>
            <w:r w:rsidRPr="00EC47A0">
              <w:t xml:space="preserve">ebtor, </w:t>
            </w:r>
            <w:r w:rsidR="00160953">
              <w:t xml:space="preserve">or </w:t>
            </w:r>
            <w:r w:rsidRPr="00EC47A0">
              <w:t xml:space="preserve">as </w:t>
            </w:r>
            <w:r w:rsidR="00160953">
              <w:t xml:space="preserve">otherwise </w:t>
            </w:r>
            <w:r w:rsidRPr="00EC47A0">
              <w:t>specified below.</w:t>
            </w:r>
            <w:r w:rsidR="00160953">
              <w:t xml:space="preserve"> </w:t>
            </w:r>
            <w:r w:rsidRPr="00EC47A0">
              <w:t xml:space="preserve"> </w:t>
            </w:r>
            <w:r w:rsidRPr="00EC47A0">
              <w:rPr>
                <w:i/>
              </w:rPr>
              <w:t>If more than one lien is to be avoided, provide the information separately for each lien.</w:t>
            </w:r>
          </w:p>
        </w:tc>
      </w:tr>
    </w:tbl>
    <w:p w14:paraId="55041121" w14:textId="77777777" w:rsidR="00764FA1" w:rsidRDefault="00764FA1">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
        <w:gridCol w:w="3078"/>
        <w:gridCol w:w="1530"/>
        <w:gridCol w:w="3420"/>
        <w:gridCol w:w="1980"/>
        <w:gridCol w:w="637"/>
        <w:gridCol w:w="360"/>
      </w:tblGrid>
      <w:tr w:rsidR="00EC47A0" w14:paraId="1E6DC26C" w14:textId="77777777" w:rsidTr="000A6186">
        <w:trPr>
          <w:gridBefore w:val="1"/>
          <w:trHeight w:val="657"/>
        </w:trPr>
        <w:tc>
          <w:tcPr>
            <w:tcW w:w="3078" w:type="dxa"/>
            <w:shd w:val="clear" w:color="auto" w:fill="F2F2F2" w:themeFill="background1" w:themeFillShade="F2"/>
            <w:vAlign w:val="bottom"/>
          </w:tcPr>
          <w:p w14:paraId="122C1B94" w14:textId="77777777" w:rsidR="00EC47A0" w:rsidRPr="005F0672" w:rsidRDefault="00EC47A0" w:rsidP="00EC47A0">
            <w:pPr>
              <w:jc w:val="center"/>
              <w:rPr>
                <w:b/>
              </w:rPr>
            </w:pPr>
            <w:r w:rsidRPr="005F0672">
              <w:rPr>
                <w:b/>
              </w:rPr>
              <w:t>Name of creditor</w:t>
            </w:r>
          </w:p>
        </w:tc>
        <w:tc>
          <w:tcPr>
            <w:tcW w:w="1530" w:type="dxa"/>
            <w:shd w:val="clear" w:color="auto" w:fill="F2F2F2" w:themeFill="background1" w:themeFillShade="F2"/>
            <w:vAlign w:val="bottom"/>
          </w:tcPr>
          <w:p w14:paraId="412ABACE" w14:textId="77777777" w:rsidR="00EC47A0" w:rsidRPr="005F0672" w:rsidRDefault="00EC47A0" w:rsidP="00EC47A0">
            <w:pPr>
              <w:jc w:val="center"/>
              <w:rPr>
                <w:b/>
              </w:rPr>
            </w:pPr>
            <w:r>
              <w:rPr>
                <w:b/>
              </w:rPr>
              <w:t>Collateral</w:t>
            </w:r>
          </w:p>
        </w:tc>
        <w:tc>
          <w:tcPr>
            <w:tcW w:w="3420" w:type="dxa"/>
            <w:shd w:val="clear" w:color="auto" w:fill="F2F2F2" w:themeFill="background1" w:themeFillShade="F2"/>
            <w:vAlign w:val="bottom"/>
          </w:tcPr>
          <w:p w14:paraId="1F4D59F6" w14:textId="77777777" w:rsidR="00EC47A0" w:rsidRPr="005F0672" w:rsidRDefault="00EC47A0" w:rsidP="00EC47A0">
            <w:pPr>
              <w:jc w:val="center"/>
              <w:rPr>
                <w:b/>
              </w:rPr>
            </w:pPr>
            <w:r>
              <w:rPr>
                <w:b/>
              </w:rPr>
              <w:t>Lien identification (such as judgment date, date of lien recording, book and page number)</w:t>
            </w:r>
          </w:p>
        </w:tc>
        <w:tc>
          <w:tcPr>
            <w:tcW w:w="1980" w:type="dxa"/>
            <w:shd w:val="clear" w:color="auto" w:fill="F2F2F2" w:themeFill="background1" w:themeFillShade="F2"/>
            <w:vAlign w:val="bottom"/>
          </w:tcPr>
          <w:p w14:paraId="75810622" w14:textId="77777777" w:rsidR="00EC47A0" w:rsidRPr="005F0672" w:rsidRDefault="00EC47A0" w:rsidP="00EC47A0">
            <w:pPr>
              <w:jc w:val="center"/>
              <w:rPr>
                <w:b/>
              </w:rPr>
            </w:pPr>
            <w:r>
              <w:rPr>
                <w:b/>
              </w:rPr>
              <w:t>Amount of secured claim remaining after avoidance</w:t>
            </w:r>
          </w:p>
        </w:tc>
        <w:tc>
          <w:tcPr>
            <w:tcW w:w="990" w:type="dxa"/>
            <w:gridSpan w:val="2"/>
            <w:shd w:val="clear" w:color="auto" w:fill="F2F2F2" w:themeFill="background1" w:themeFillShade="F2"/>
            <w:vAlign w:val="bottom"/>
          </w:tcPr>
          <w:p w14:paraId="71D54966" w14:textId="77777777" w:rsidR="00EC47A0" w:rsidRPr="005F0672" w:rsidRDefault="00EC47A0" w:rsidP="00EC47A0">
            <w:pPr>
              <w:jc w:val="center"/>
              <w:rPr>
                <w:b/>
              </w:rPr>
            </w:pPr>
            <w:r w:rsidRPr="005F0672">
              <w:rPr>
                <w:b/>
              </w:rPr>
              <w:t>Interest rate</w:t>
            </w:r>
          </w:p>
        </w:tc>
      </w:tr>
      <w:tr w:rsidR="00EC47A0" w14:paraId="6E037731" w14:textId="77777777" w:rsidTr="000A6186">
        <w:trPr>
          <w:gridBefore w:val="1"/>
          <w:trHeight w:val="432"/>
        </w:trPr>
        <w:tc>
          <w:tcPr>
            <w:tcW w:w="3078" w:type="dxa"/>
            <w:tcBorders>
              <w:bottom w:val="single" w:sz="4" w:space="0" w:color="auto"/>
            </w:tcBorders>
            <w:vAlign w:val="bottom"/>
          </w:tcPr>
          <w:p w14:paraId="73C86027" w14:textId="607B2846" w:rsidR="00EC47A0" w:rsidRDefault="00EC47A0" w:rsidP="00EC47A0"/>
        </w:tc>
        <w:tc>
          <w:tcPr>
            <w:tcW w:w="1530" w:type="dxa"/>
            <w:tcBorders>
              <w:bottom w:val="single" w:sz="4" w:space="0" w:color="auto"/>
            </w:tcBorders>
            <w:vAlign w:val="bottom"/>
          </w:tcPr>
          <w:p w14:paraId="691DBDD6" w14:textId="297B07EA" w:rsidR="00EC47A0" w:rsidRDefault="00EC47A0" w:rsidP="00EC47A0"/>
        </w:tc>
        <w:tc>
          <w:tcPr>
            <w:tcW w:w="3420" w:type="dxa"/>
            <w:tcBorders>
              <w:bottom w:val="single" w:sz="4" w:space="0" w:color="auto"/>
            </w:tcBorders>
            <w:vAlign w:val="bottom"/>
          </w:tcPr>
          <w:p w14:paraId="3508BCBE" w14:textId="69D23EE8" w:rsidR="00EC47A0" w:rsidRDefault="00EC47A0" w:rsidP="00EC47A0"/>
        </w:tc>
        <w:tc>
          <w:tcPr>
            <w:tcW w:w="1980" w:type="dxa"/>
            <w:tcBorders>
              <w:bottom w:val="single" w:sz="4" w:space="0" w:color="auto"/>
            </w:tcBorders>
            <w:vAlign w:val="bottom"/>
          </w:tcPr>
          <w:p w14:paraId="2B3DA47C" w14:textId="658780D4" w:rsidR="00EC47A0" w:rsidRDefault="00EC47A0" w:rsidP="00EC47A0">
            <w:r>
              <w:t>$</w:t>
            </w:r>
          </w:p>
        </w:tc>
        <w:tc>
          <w:tcPr>
            <w:tcW w:w="990" w:type="dxa"/>
            <w:gridSpan w:val="2"/>
            <w:tcBorders>
              <w:bottom w:val="single" w:sz="4" w:space="0" w:color="auto"/>
            </w:tcBorders>
            <w:vAlign w:val="bottom"/>
          </w:tcPr>
          <w:p w14:paraId="76DBEC41" w14:textId="77777777" w:rsidR="00EC47A0" w:rsidRDefault="00EC47A0" w:rsidP="00EC47A0">
            <w:pPr>
              <w:jc w:val="right"/>
            </w:pPr>
            <w:r>
              <w:t>%</w:t>
            </w:r>
          </w:p>
        </w:tc>
      </w:tr>
      <w:tr w:rsidR="00EC47A0" w14:paraId="0887A20D" w14:textId="77777777" w:rsidTr="000A6186">
        <w:trPr>
          <w:gridBefore w:val="1"/>
          <w:trHeight w:val="277"/>
        </w:trPr>
        <w:tc>
          <w:tcPr>
            <w:tcW w:w="3078" w:type="dxa"/>
            <w:tcBorders>
              <w:top w:val="single" w:sz="4" w:space="0" w:color="auto"/>
            </w:tcBorders>
            <w:vAlign w:val="bottom"/>
          </w:tcPr>
          <w:p w14:paraId="16007D20" w14:textId="77777777" w:rsidR="00EC47A0" w:rsidRDefault="00EC47A0" w:rsidP="00EC47A0"/>
        </w:tc>
        <w:tc>
          <w:tcPr>
            <w:tcW w:w="1530" w:type="dxa"/>
            <w:tcBorders>
              <w:top w:val="single" w:sz="4" w:space="0" w:color="auto"/>
            </w:tcBorders>
            <w:vAlign w:val="bottom"/>
          </w:tcPr>
          <w:p w14:paraId="2BCD04E0" w14:textId="77777777" w:rsidR="00EC47A0" w:rsidRDefault="00EC47A0" w:rsidP="00EC47A0"/>
        </w:tc>
        <w:tc>
          <w:tcPr>
            <w:tcW w:w="3420" w:type="dxa"/>
            <w:tcBorders>
              <w:top w:val="single" w:sz="4" w:space="0" w:color="auto"/>
            </w:tcBorders>
            <w:vAlign w:val="bottom"/>
          </w:tcPr>
          <w:p w14:paraId="7340CD74" w14:textId="77777777" w:rsidR="00EC47A0" w:rsidRDefault="00EC47A0" w:rsidP="00EC47A0"/>
        </w:tc>
        <w:tc>
          <w:tcPr>
            <w:tcW w:w="1980" w:type="dxa"/>
            <w:tcBorders>
              <w:top w:val="single" w:sz="4" w:space="0" w:color="auto"/>
            </w:tcBorders>
            <w:vAlign w:val="bottom"/>
          </w:tcPr>
          <w:p w14:paraId="1816D14E" w14:textId="77777777" w:rsidR="000A6186" w:rsidRDefault="000A6186" w:rsidP="000A6186">
            <w:r>
              <w:t xml:space="preserve">Disbursed by: </w:t>
            </w:r>
          </w:p>
          <w:p w14:paraId="3E68620C" w14:textId="42F3079A" w:rsidR="000A6186" w:rsidRDefault="009F5791" w:rsidP="000A6186">
            <w:sdt>
              <w:sdtPr>
                <w:id w:val="-1984152522"/>
                <w14:checkbox>
                  <w14:checked w14:val="0"/>
                  <w14:checkedState w14:val="2612" w14:font="MS Gothic"/>
                  <w14:uncheckedState w14:val="2610" w14:font="MS Gothic"/>
                </w14:checkbox>
              </w:sdtPr>
              <w:sdtEndPr/>
              <w:sdtContent>
                <w:r w:rsidR="007D0922">
                  <w:rPr>
                    <w:rFonts w:ascii="MS Gothic" w:eastAsia="MS Gothic" w:hAnsi="MS Gothic" w:hint="eastAsia"/>
                  </w:rPr>
                  <w:t>☐</w:t>
                </w:r>
              </w:sdtContent>
            </w:sdt>
            <w:r w:rsidR="000A6186">
              <w:t>Trustee</w:t>
            </w:r>
          </w:p>
          <w:p w14:paraId="45862F7D" w14:textId="68F9995B" w:rsidR="00EC47A0" w:rsidRDefault="009F5791" w:rsidP="000A6186">
            <w:sdt>
              <w:sdtPr>
                <w:id w:val="809133307"/>
                <w14:checkbox>
                  <w14:checked w14:val="0"/>
                  <w14:checkedState w14:val="2612" w14:font="MS Gothic"/>
                  <w14:uncheckedState w14:val="2610" w14:font="MS Gothic"/>
                </w14:checkbox>
              </w:sdtPr>
              <w:sdtEndPr/>
              <w:sdtContent>
                <w:r w:rsidR="007D0922">
                  <w:rPr>
                    <w:rFonts w:ascii="MS Gothic" w:eastAsia="MS Gothic" w:hAnsi="MS Gothic" w:hint="eastAsia"/>
                  </w:rPr>
                  <w:t>☐</w:t>
                </w:r>
              </w:sdtContent>
            </w:sdt>
            <w:r w:rsidR="000A6186">
              <w:t>Debtor</w:t>
            </w:r>
          </w:p>
          <w:p w14:paraId="47D8B30A" w14:textId="29BE4502" w:rsidR="00DC36EC" w:rsidRDefault="009F5791" w:rsidP="000A6186">
            <w:sdt>
              <w:sdtPr>
                <w:id w:val="-1798283790"/>
                <w14:checkbox>
                  <w14:checked w14:val="0"/>
                  <w14:checkedState w14:val="2612" w14:font="MS Gothic"/>
                  <w14:uncheckedState w14:val="2610" w14:font="MS Gothic"/>
                </w14:checkbox>
              </w:sdtPr>
              <w:sdtEndPr/>
              <w:sdtContent>
                <w:r w:rsidR="007D0922">
                  <w:rPr>
                    <w:rFonts w:ascii="MS Gothic" w:eastAsia="MS Gothic" w:hAnsi="MS Gothic" w:hint="eastAsia"/>
                  </w:rPr>
                  <w:t>☐</w:t>
                </w:r>
              </w:sdtContent>
            </w:sdt>
            <w:r w:rsidR="00DC36EC">
              <w:t>Other</w:t>
            </w:r>
          </w:p>
          <w:p w14:paraId="5F595E4C" w14:textId="77777777" w:rsidR="00B15B9B" w:rsidRDefault="00B15B9B" w:rsidP="000A6186">
            <w:r>
              <w:t>_______________</w:t>
            </w:r>
          </w:p>
        </w:tc>
        <w:tc>
          <w:tcPr>
            <w:tcW w:w="990" w:type="dxa"/>
            <w:gridSpan w:val="2"/>
            <w:tcBorders>
              <w:top w:val="single" w:sz="4" w:space="0" w:color="auto"/>
            </w:tcBorders>
            <w:vAlign w:val="bottom"/>
          </w:tcPr>
          <w:p w14:paraId="02837762" w14:textId="77777777" w:rsidR="00EC47A0" w:rsidRDefault="00EC47A0" w:rsidP="00EC47A0"/>
        </w:tc>
      </w:tr>
      <w:tr w:rsidR="00EC47A0" w14:paraId="5E030DAB" w14:textId="77777777" w:rsidTr="003143A4">
        <w:trPr>
          <w:gridBefore w:val="1"/>
          <w:trHeight w:val="468"/>
        </w:trPr>
        <w:tc>
          <w:tcPr>
            <w:tcW w:w="3078" w:type="dxa"/>
            <w:tcBorders>
              <w:bottom w:val="single" w:sz="4" w:space="0" w:color="auto"/>
            </w:tcBorders>
            <w:vAlign w:val="bottom"/>
          </w:tcPr>
          <w:p w14:paraId="56609016" w14:textId="56B81BEB" w:rsidR="00EC47A0" w:rsidRDefault="00EC47A0" w:rsidP="00EC47A0"/>
        </w:tc>
        <w:tc>
          <w:tcPr>
            <w:tcW w:w="1530" w:type="dxa"/>
            <w:tcBorders>
              <w:bottom w:val="single" w:sz="4" w:space="0" w:color="auto"/>
            </w:tcBorders>
            <w:vAlign w:val="bottom"/>
          </w:tcPr>
          <w:p w14:paraId="518471C6" w14:textId="0EB5EB8C" w:rsidR="00EC47A0" w:rsidRDefault="00EC47A0" w:rsidP="00EC47A0"/>
        </w:tc>
        <w:tc>
          <w:tcPr>
            <w:tcW w:w="3420" w:type="dxa"/>
            <w:tcBorders>
              <w:bottom w:val="single" w:sz="4" w:space="0" w:color="auto"/>
            </w:tcBorders>
            <w:vAlign w:val="bottom"/>
          </w:tcPr>
          <w:p w14:paraId="610DA905" w14:textId="712F7DEF" w:rsidR="00EC47A0" w:rsidRDefault="00EC47A0" w:rsidP="00EC47A0"/>
        </w:tc>
        <w:tc>
          <w:tcPr>
            <w:tcW w:w="1980" w:type="dxa"/>
            <w:tcBorders>
              <w:bottom w:val="single" w:sz="4" w:space="0" w:color="auto"/>
            </w:tcBorders>
            <w:vAlign w:val="bottom"/>
          </w:tcPr>
          <w:p w14:paraId="641A1AD4" w14:textId="657B8D9D" w:rsidR="00EC47A0" w:rsidRDefault="00EC47A0" w:rsidP="00EC47A0">
            <w:r>
              <w:t>$</w:t>
            </w:r>
          </w:p>
        </w:tc>
        <w:tc>
          <w:tcPr>
            <w:tcW w:w="990" w:type="dxa"/>
            <w:gridSpan w:val="2"/>
            <w:tcBorders>
              <w:bottom w:val="single" w:sz="4" w:space="0" w:color="auto"/>
            </w:tcBorders>
            <w:vAlign w:val="bottom"/>
          </w:tcPr>
          <w:p w14:paraId="58841413" w14:textId="77777777" w:rsidR="00EC47A0" w:rsidRDefault="00EC47A0" w:rsidP="00EC47A0">
            <w:pPr>
              <w:jc w:val="right"/>
            </w:pPr>
            <w:r>
              <w:t>%</w:t>
            </w:r>
          </w:p>
        </w:tc>
      </w:tr>
      <w:tr w:rsidR="00EC47A0" w14:paraId="606ABCF4" w14:textId="77777777" w:rsidTr="000A6186">
        <w:trPr>
          <w:gridBefore w:val="1"/>
          <w:trHeight w:val="277"/>
        </w:trPr>
        <w:tc>
          <w:tcPr>
            <w:tcW w:w="3078" w:type="dxa"/>
            <w:tcBorders>
              <w:top w:val="single" w:sz="4" w:space="0" w:color="auto"/>
            </w:tcBorders>
            <w:vAlign w:val="center"/>
          </w:tcPr>
          <w:p w14:paraId="3630411F" w14:textId="77777777" w:rsidR="00EC47A0" w:rsidRDefault="00EC47A0" w:rsidP="00EC47A0"/>
        </w:tc>
        <w:tc>
          <w:tcPr>
            <w:tcW w:w="1530" w:type="dxa"/>
            <w:tcBorders>
              <w:top w:val="single" w:sz="4" w:space="0" w:color="auto"/>
            </w:tcBorders>
            <w:vAlign w:val="center"/>
          </w:tcPr>
          <w:p w14:paraId="743F2098" w14:textId="77777777" w:rsidR="00EC47A0" w:rsidRDefault="00EC47A0" w:rsidP="00EC47A0"/>
        </w:tc>
        <w:tc>
          <w:tcPr>
            <w:tcW w:w="3420" w:type="dxa"/>
            <w:tcBorders>
              <w:top w:val="single" w:sz="4" w:space="0" w:color="auto"/>
            </w:tcBorders>
            <w:vAlign w:val="center"/>
          </w:tcPr>
          <w:p w14:paraId="34D25B5C" w14:textId="77777777" w:rsidR="00EC47A0" w:rsidRDefault="00EC47A0" w:rsidP="00EC47A0"/>
        </w:tc>
        <w:tc>
          <w:tcPr>
            <w:tcW w:w="1980" w:type="dxa"/>
            <w:tcBorders>
              <w:top w:val="single" w:sz="4" w:space="0" w:color="auto"/>
            </w:tcBorders>
            <w:vAlign w:val="center"/>
          </w:tcPr>
          <w:p w14:paraId="0507A0E2" w14:textId="77777777" w:rsidR="000A6186" w:rsidRDefault="000A6186" w:rsidP="000A6186">
            <w:r>
              <w:t xml:space="preserve">Disbursed by: </w:t>
            </w:r>
          </w:p>
          <w:p w14:paraId="10B3A405" w14:textId="3D7BA605" w:rsidR="000A6186" w:rsidRDefault="009F5791" w:rsidP="000A6186">
            <w:sdt>
              <w:sdtPr>
                <w:id w:val="1602455951"/>
                <w14:checkbox>
                  <w14:checked w14:val="0"/>
                  <w14:checkedState w14:val="2612" w14:font="MS Gothic"/>
                  <w14:uncheckedState w14:val="2610" w14:font="MS Gothic"/>
                </w14:checkbox>
              </w:sdtPr>
              <w:sdtEndPr/>
              <w:sdtContent>
                <w:r w:rsidR="007D0922">
                  <w:rPr>
                    <w:rFonts w:ascii="MS Gothic" w:eastAsia="MS Gothic" w:hAnsi="MS Gothic" w:hint="eastAsia"/>
                  </w:rPr>
                  <w:t>☐</w:t>
                </w:r>
              </w:sdtContent>
            </w:sdt>
            <w:r w:rsidR="000A6186">
              <w:t>Trustee</w:t>
            </w:r>
          </w:p>
          <w:p w14:paraId="56A803D8" w14:textId="2CB596F4" w:rsidR="00EC47A0" w:rsidRDefault="009F5791" w:rsidP="000A6186">
            <w:sdt>
              <w:sdtPr>
                <w:id w:val="-1865271859"/>
                <w14:checkbox>
                  <w14:checked w14:val="0"/>
                  <w14:checkedState w14:val="2612" w14:font="MS Gothic"/>
                  <w14:uncheckedState w14:val="2610" w14:font="MS Gothic"/>
                </w14:checkbox>
              </w:sdtPr>
              <w:sdtEndPr/>
              <w:sdtContent>
                <w:r w:rsidR="007D0922">
                  <w:rPr>
                    <w:rFonts w:ascii="MS Gothic" w:eastAsia="MS Gothic" w:hAnsi="MS Gothic" w:hint="eastAsia"/>
                  </w:rPr>
                  <w:t>☐</w:t>
                </w:r>
              </w:sdtContent>
            </w:sdt>
            <w:r w:rsidR="000A6186">
              <w:t>Debtor</w:t>
            </w:r>
          </w:p>
          <w:p w14:paraId="06A85FDF" w14:textId="32E84B7C" w:rsidR="00DC36EC" w:rsidRDefault="009F5791" w:rsidP="000A6186">
            <w:sdt>
              <w:sdtPr>
                <w:id w:val="885145426"/>
                <w14:checkbox>
                  <w14:checked w14:val="0"/>
                  <w14:checkedState w14:val="2612" w14:font="MS Gothic"/>
                  <w14:uncheckedState w14:val="2610" w14:font="MS Gothic"/>
                </w14:checkbox>
              </w:sdtPr>
              <w:sdtEndPr/>
              <w:sdtContent>
                <w:r w:rsidR="007D0922">
                  <w:rPr>
                    <w:rFonts w:ascii="MS Gothic" w:eastAsia="MS Gothic" w:hAnsi="MS Gothic" w:hint="eastAsia"/>
                  </w:rPr>
                  <w:t>☐</w:t>
                </w:r>
              </w:sdtContent>
            </w:sdt>
            <w:r w:rsidR="00DC36EC">
              <w:t>Other</w:t>
            </w:r>
          </w:p>
          <w:p w14:paraId="04729ECB" w14:textId="77777777" w:rsidR="00B15B9B" w:rsidRDefault="00B15B9B" w:rsidP="000A6186">
            <w:r>
              <w:t>_______________</w:t>
            </w:r>
          </w:p>
        </w:tc>
        <w:tc>
          <w:tcPr>
            <w:tcW w:w="990" w:type="dxa"/>
            <w:gridSpan w:val="2"/>
            <w:tcBorders>
              <w:top w:val="single" w:sz="4" w:space="0" w:color="auto"/>
            </w:tcBorders>
            <w:vAlign w:val="center"/>
          </w:tcPr>
          <w:p w14:paraId="3C428EBD" w14:textId="77777777" w:rsidR="00EC47A0" w:rsidRDefault="00EC47A0" w:rsidP="00EC47A0"/>
        </w:tc>
      </w:tr>
      <w:tr w:rsidR="00160953" w14:paraId="714337C3" w14:textId="77777777" w:rsidTr="00160953">
        <w:tblPrEx>
          <w:tblCellMar>
            <w:top w:w="58" w:type="dxa"/>
            <w:left w:w="115" w:type="dxa"/>
            <w:bottom w:w="58" w:type="dxa"/>
            <w:right w:w="115" w:type="dxa"/>
          </w:tblCellMar>
        </w:tblPrEx>
        <w:trPr>
          <w:gridAfter w:val="1"/>
          <w:wAfter w:w="360" w:type="dxa"/>
        </w:trPr>
        <w:tc>
          <w:tcPr>
            <w:tcW w:w="10645" w:type="dxa"/>
            <w:gridSpan w:val="6"/>
            <w:vAlign w:val="center"/>
          </w:tcPr>
          <w:p w14:paraId="3F3B80EB" w14:textId="77777777" w:rsidR="00C363FD" w:rsidRDefault="00C363FD" w:rsidP="005C2500">
            <w:pPr>
              <w:rPr>
                <w:i/>
              </w:rPr>
            </w:pPr>
          </w:p>
          <w:p w14:paraId="18652778" w14:textId="7A10644B" w:rsidR="00160953" w:rsidRDefault="00160953" w:rsidP="005C2500">
            <w:r>
              <w:rPr>
                <w:i/>
              </w:rPr>
              <w:t>Please explain any disbursements to be made by someone other than the Chapter 13 Trustee or the Debtor:</w:t>
            </w:r>
          </w:p>
        </w:tc>
      </w:tr>
      <w:tr w:rsidR="00D4346C" w14:paraId="501A8B56" w14:textId="77777777" w:rsidTr="005C2500">
        <w:tblPrEx>
          <w:tblCellMar>
            <w:top w:w="58" w:type="dxa"/>
            <w:left w:w="115" w:type="dxa"/>
            <w:bottom w:w="58" w:type="dxa"/>
            <w:right w:w="115" w:type="dxa"/>
          </w:tblCellMar>
        </w:tblPrEx>
        <w:tc>
          <w:tcPr>
            <w:tcW w:w="11005" w:type="dxa"/>
            <w:gridSpan w:val="7"/>
            <w:tcBorders>
              <w:bottom w:val="single" w:sz="4" w:space="0" w:color="auto"/>
            </w:tcBorders>
            <w:vAlign w:val="center"/>
          </w:tcPr>
          <w:p w14:paraId="3ABF1878" w14:textId="77777777" w:rsidR="00D4346C" w:rsidRDefault="00D4346C" w:rsidP="005C2500"/>
        </w:tc>
      </w:tr>
    </w:tbl>
    <w:p w14:paraId="2560309E" w14:textId="77777777" w:rsidR="00530C82" w:rsidRDefault="00530C82">
      <w:r>
        <w:rPr>
          <w:i/>
        </w:rPr>
        <w:t>Insert additional claims as needed.</w:t>
      </w:r>
    </w:p>
    <w:p w14:paraId="7635F716" w14:textId="77777777" w:rsidR="00530C82" w:rsidRDefault="00530C82"/>
    <w:p w14:paraId="0F54F118" w14:textId="02151A94" w:rsidR="00530C82" w:rsidRPr="00530C82" w:rsidRDefault="00530C82" w:rsidP="0006738A">
      <w:pPr>
        <w:pStyle w:val="Heading1"/>
      </w:pPr>
      <w:r w:rsidRPr="00530C82">
        <w:t xml:space="preserve">3.5 </w:t>
      </w:r>
      <w:r w:rsidR="00770721">
        <w:t xml:space="preserve">   </w:t>
      </w:r>
      <w:r w:rsidRPr="00530C82">
        <w:t>Surrender of collateral.</w:t>
      </w:r>
    </w:p>
    <w:p w14:paraId="6B111762" w14:textId="0B2186D9" w:rsidR="00530C82" w:rsidRPr="009C5847" w:rsidRDefault="00770721" w:rsidP="00770721">
      <w:pPr>
        <w:rPr>
          <w:i/>
        </w:rPr>
      </w:pPr>
      <w:r>
        <w:rPr>
          <w:i/>
        </w:rPr>
        <w:t xml:space="preserve">          </w:t>
      </w:r>
      <w:r w:rsidR="00530C82" w:rsidRPr="00530C82">
        <w:rPr>
          <w:i/>
        </w:rPr>
        <w:t>Check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648"/>
        <w:gridCol w:w="10357"/>
      </w:tblGrid>
      <w:tr w:rsidR="00530C82" w14:paraId="28841CC4" w14:textId="77777777" w:rsidTr="00D6463B">
        <w:sdt>
          <w:sdtPr>
            <w:id w:val="171300670"/>
            <w14:checkbox>
              <w14:checked w14:val="0"/>
              <w14:checkedState w14:val="2612" w14:font="MS Gothic"/>
              <w14:uncheckedState w14:val="2610" w14:font="MS Gothic"/>
            </w14:checkbox>
          </w:sdtPr>
          <w:sdtEndPr/>
          <w:sdtContent>
            <w:tc>
              <w:tcPr>
                <w:tcW w:w="648" w:type="dxa"/>
                <w:vAlign w:val="center"/>
              </w:tcPr>
              <w:p w14:paraId="09BB03C4" w14:textId="717796DE" w:rsidR="00530C82" w:rsidRDefault="007D0922" w:rsidP="00D6463B">
                <w:pPr>
                  <w:jc w:val="center"/>
                </w:pPr>
                <w:r>
                  <w:rPr>
                    <w:rFonts w:ascii="MS Gothic" w:eastAsia="MS Gothic" w:hAnsi="MS Gothic" w:hint="eastAsia"/>
                  </w:rPr>
                  <w:t>☐</w:t>
                </w:r>
              </w:p>
            </w:tc>
          </w:sdtContent>
        </w:sdt>
        <w:tc>
          <w:tcPr>
            <w:tcW w:w="10357" w:type="dxa"/>
            <w:vAlign w:val="center"/>
          </w:tcPr>
          <w:p w14:paraId="668C1EBD" w14:textId="187BDCCD" w:rsidR="00530C82" w:rsidRDefault="00530C82" w:rsidP="00D6463B">
            <w:r w:rsidRPr="00A30887">
              <w:rPr>
                <w:b/>
              </w:rPr>
              <w:t>None</w:t>
            </w:r>
            <w:r>
              <w:t>.</w:t>
            </w:r>
            <w:r w:rsidR="00160953">
              <w:t xml:space="preserve"> </w:t>
            </w:r>
            <w:r>
              <w:t xml:space="preserve"> </w:t>
            </w:r>
            <w:r w:rsidRPr="003143A4">
              <w:rPr>
                <w:i/>
              </w:rPr>
              <w:t xml:space="preserve">If “None” is checked, the rest of </w:t>
            </w:r>
            <w:r w:rsidR="005B0614">
              <w:rPr>
                <w:i/>
              </w:rPr>
              <w:t>Part</w:t>
            </w:r>
            <w:r w:rsidR="00160953">
              <w:rPr>
                <w:i/>
              </w:rPr>
              <w:t> </w:t>
            </w:r>
            <w:r w:rsidRPr="003143A4">
              <w:rPr>
                <w:i/>
              </w:rPr>
              <w:t>3.5 need not be completed or reproduced.</w:t>
            </w:r>
          </w:p>
        </w:tc>
      </w:tr>
      <w:tr w:rsidR="009531D3" w14:paraId="0A096EDE" w14:textId="77777777" w:rsidTr="00D6463B">
        <w:tc>
          <w:tcPr>
            <w:tcW w:w="648" w:type="dxa"/>
            <w:vAlign w:val="center"/>
          </w:tcPr>
          <w:p w14:paraId="4ABE4693" w14:textId="77777777" w:rsidR="009531D3" w:rsidRDefault="009531D3" w:rsidP="00D6463B">
            <w:pPr>
              <w:jc w:val="center"/>
            </w:pPr>
          </w:p>
        </w:tc>
        <w:tc>
          <w:tcPr>
            <w:tcW w:w="10357" w:type="dxa"/>
            <w:vAlign w:val="center"/>
          </w:tcPr>
          <w:p w14:paraId="00A661FA" w14:textId="19FC5A96" w:rsidR="009531D3" w:rsidRPr="00A30887" w:rsidRDefault="009531D3" w:rsidP="00D6463B">
            <w:pPr>
              <w:rPr>
                <w:b/>
              </w:rPr>
            </w:pPr>
            <w:r w:rsidRPr="006A7B07">
              <w:rPr>
                <w:b/>
                <w:i/>
              </w:rPr>
              <w:t xml:space="preserve">The remainder of this paragraph will be effective only if the applicable box in Part 1 of this </w:t>
            </w:r>
            <w:r>
              <w:rPr>
                <w:b/>
                <w:i/>
              </w:rPr>
              <w:t>P</w:t>
            </w:r>
            <w:r w:rsidRPr="006A7B07">
              <w:rPr>
                <w:b/>
                <w:i/>
              </w:rPr>
              <w:t>lan is checked.</w:t>
            </w:r>
          </w:p>
        </w:tc>
      </w:tr>
      <w:tr w:rsidR="00530C82" w14:paraId="528C8407" w14:textId="77777777" w:rsidTr="00D6463B">
        <w:sdt>
          <w:sdtPr>
            <w:id w:val="-951017819"/>
            <w14:checkbox>
              <w14:checked w14:val="0"/>
              <w14:checkedState w14:val="2612" w14:font="MS Gothic"/>
              <w14:uncheckedState w14:val="2610" w14:font="MS Gothic"/>
            </w14:checkbox>
          </w:sdtPr>
          <w:sdtEndPr/>
          <w:sdtContent>
            <w:tc>
              <w:tcPr>
                <w:tcW w:w="648" w:type="dxa"/>
              </w:tcPr>
              <w:p w14:paraId="6F505874" w14:textId="27FAD42C" w:rsidR="00530C82" w:rsidRDefault="007D0922" w:rsidP="00D6463B">
                <w:pPr>
                  <w:jc w:val="center"/>
                </w:pPr>
                <w:r>
                  <w:rPr>
                    <w:rFonts w:ascii="MS Gothic" w:eastAsia="MS Gothic" w:hAnsi="MS Gothic" w:hint="eastAsia"/>
                  </w:rPr>
                  <w:t>☐</w:t>
                </w:r>
              </w:p>
            </w:tc>
          </w:sdtContent>
        </w:sdt>
        <w:tc>
          <w:tcPr>
            <w:tcW w:w="10357" w:type="dxa"/>
            <w:vAlign w:val="center"/>
          </w:tcPr>
          <w:p w14:paraId="785E3E64" w14:textId="3809CBDA" w:rsidR="00530C82" w:rsidRDefault="00530C82" w:rsidP="003143A4">
            <w:pPr>
              <w:spacing w:line="264" w:lineRule="auto"/>
              <w:jc w:val="both"/>
            </w:pPr>
            <w:r w:rsidRPr="00530C82">
              <w:t xml:space="preserve">The </w:t>
            </w:r>
            <w:r w:rsidR="00D3301E">
              <w:t>D</w:t>
            </w:r>
            <w:r w:rsidRPr="00530C82">
              <w:t>ebtor elect</w:t>
            </w:r>
            <w:r w:rsidR="009C57F4">
              <w:t>s</w:t>
            </w:r>
            <w:r w:rsidRPr="00530C82">
              <w:t xml:space="preserve"> to surrender to each creditor listed below the collateral that secures the creditor’s claim.  The </w:t>
            </w:r>
            <w:r w:rsidR="00D3301E">
              <w:t>D</w:t>
            </w:r>
            <w:r w:rsidRPr="00530C82">
              <w:t>ebtor request</w:t>
            </w:r>
            <w:r w:rsidR="009C57F4">
              <w:t>s</w:t>
            </w:r>
            <w:r w:rsidRPr="00530C82">
              <w:t xml:space="preserve"> that</w:t>
            </w:r>
            <w:r w:rsidR="0009008F">
              <w:t>,</w:t>
            </w:r>
            <w:r w:rsidRPr="00530C82">
              <w:t xml:space="preserve"> upon confirmation of this </w:t>
            </w:r>
            <w:r w:rsidR="00FF7258">
              <w:t>P</w:t>
            </w:r>
            <w:r w:rsidRPr="00530C82">
              <w:t>lan</w:t>
            </w:r>
            <w:r w:rsidR="0009008F">
              <w:t>,</w:t>
            </w:r>
            <w:r w:rsidRPr="00530C82">
              <w:t xml:space="preserve"> the stay under 11 U.S.C. §</w:t>
            </w:r>
            <w:r w:rsidR="00160953">
              <w:t> </w:t>
            </w:r>
            <w:r w:rsidRPr="00530C82">
              <w:t xml:space="preserve">362(a) be terminated as to the collateral only </w:t>
            </w:r>
            <w:r w:rsidRPr="007872FC">
              <w:t xml:space="preserve">and that the stay under </w:t>
            </w:r>
            <w:r w:rsidR="00141C99">
              <w:t xml:space="preserve">11 U.S.C. </w:t>
            </w:r>
            <w:r w:rsidRPr="007872FC">
              <w:t>§</w:t>
            </w:r>
            <w:r w:rsidR="00160953">
              <w:t> </w:t>
            </w:r>
            <w:r w:rsidRPr="007872FC">
              <w:t>1301 be terminated in all respects.</w:t>
            </w:r>
            <w:r w:rsidR="00160953">
              <w:t xml:space="preserve"> </w:t>
            </w:r>
            <w:r>
              <w:t xml:space="preserve"> </w:t>
            </w:r>
            <w:r w:rsidR="00160953" w:rsidRPr="00DC36EC">
              <w:rPr>
                <w:b/>
              </w:rPr>
              <w:t>(Notice to the Co-Debtor is required</w:t>
            </w:r>
            <w:r w:rsidR="00160953">
              <w:rPr>
                <w:b/>
              </w:rPr>
              <w:t xml:space="preserve"> to terminate the § 1301 co-debtor stay</w:t>
            </w:r>
            <w:r w:rsidR="00160953" w:rsidRPr="00DC36EC">
              <w:rPr>
                <w:b/>
              </w:rPr>
              <w:t>.)</w:t>
            </w:r>
            <w:r w:rsidR="00160953">
              <w:rPr>
                <w:b/>
              </w:rPr>
              <w:t xml:space="preserve">  </w:t>
            </w:r>
            <w:r>
              <w:t>Any allowed unsecured claim resulting from the disposition of the collateral will be treated in Part 5</w:t>
            </w:r>
            <w:r w:rsidR="009C57F4">
              <w:t xml:space="preserve"> of this </w:t>
            </w:r>
            <w:r w:rsidR="00FF7258">
              <w:t>P</w:t>
            </w:r>
            <w:r w:rsidR="009C57F4">
              <w:t>lan</w:t>
            </w:r>
            <w:r>
              <w:t xml:space="preserve"> below.</w:t>
            </w:r>
            <w:r w:rsidR="00DC36EC">
              <w:t xml:space="preserve"> </w:t>
            </w:r>
          </w:p>
        </w:tc>
      </w:tr>
    </w:tbl>
    <w:p w14:paraId="18ADF352" w14:textId="77777777" w:rsidR="00770721" w:rsidRDefault="0077072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360"/>
        <w:gridCol w:w="3150"/>
        <w:gridCol w:w="450"/>
        <w:gridCol w:w="2808"/>
      </w:tblGrid>
      <w:tr w:rsidR="00D0456C" w14:paraId="6D4ECBEA" w14:textId="77777777" w:rsidTr="00D0456C">
        <w:trPr>
          <w:trHeight w:val="279"/>
        </w:trPr>
        <w:tc>
          <w:tcPr>
            <w:tcW w:w="4248" w:type="dxa"/>
            <w:shd w:val="clear" w:color="auto" w:fill="F2F2F2" w:themeFill="background1" w:themeFillShade="F2"/>
            <w:vAlign w:val="bottom"/>
          </w:tcPr>
          <w:p w14:paraId="0B809758" w14:textId="77777777" w:rsidR="00D0456C" w:rsidRPr="001F0AB8" w:rsidRDefault="00D0456C" w:rsidP="001F0AB8">
            <w:pPr>
              <w:rPr>
                <w:b/>
              </w:rPr>
            </w:pPr>
            <w:r w:rsidRPr="001F0AB8">
              <w:rPr>
                <w:b/>
              </w:rPr>
              <w:t>Name of creditor</w:t>
            </w:r>
          </w:p>
        </w:tc>
        <w:tc>
          <w:tcPr>
            <w:tcW w:w="360" w:type="dxa"/>
            <w:vAlign w:val="bottom"/>
          </w:tcPr>
          <w:p w14:paraId="5F3AB65A" w14:textId="77777777" w:rsidR="00D0456C" w:rsidRPr="001F0AB8" w:rsidRDefault="00D0456C" w:rsidP="001F0AB8">
            <w:pPr>
              <w:rPr>
                <w:b/>
              </w:rPr>
            </w:pPr>
          </w:p>
        </w:tc>
        <w:tc>
          <w:tcPr>
            <w:tcW w:w="3150" w:type="dxa"/>
            <w:shd w:val="clear" w:color="auto" w:fill="F2F2F2" w:themeFill="background1" w:themeFillShade="F2"/>
            <w:vAlign w:val="bottom"/>
          </w:tcPr>
          <w:p w14:paraId="6A727B0D" w14:textId="77777777" w:rsidR="00D0456C" w:rsidRPr="001F0AB8" w:rsidRDefault="00D0456C" w:rsidP="001F0AB8">
            <w:pPr>
              <w:rPr>
                <w:b/>
              </w:rPr>
            </w:pPr>
            <w:r w:rsidRPr="001F0AB8">
              <w:rPr>
                <w:b/>
              </w:rPr>
              <w:t>Collateral</w:t>
            </w:r>
          </w:p>
        </w:tc>
        <w:tc>
          <w:tcPr>
            <w:tcW w:w="450" w:type="dxa"/>
            <w:shd w:val="clear" w:color="auto" w:fill="auto"/>
          </w:tcPr>
          <w:p w14:paraId="44E79231" w14:textId="77777777" w:rsidR="00D0456C" w:rsidRPr="001F0AB8" w:rsidRDefault="00D0456C" w:rsidP="001F0AB8">
            <w:pPr>
              <w:rPr>
                <w:b/>
              </w:rPr>
            </w:pPr>
          </w:p>
        </w:tc>
        <w:tc>
          <w:tcPr>
            <w:tcW w:w="2808" w:type="dxa"/>
            <w:shd w:val="clear" w:color="auto" w:fill="F2F2F2" w:themeFill="background1" w:themeFillShade="F2"/>
            <w:vAlign w:val="bottom"/>
          </w:tcPr>
          <w:p w14:paraId="02E02DEF" w14:textId="77777777" w:rsidR="00D0456C" w:rsidRPr="001F0AB8" w:rsidRDefault="00D0456C" w:rsidP="00D0456C">
            <w:pPr>
              <w:rPr>
                <w:b/>
              </w:rPr>
            </w:pPr>
            <w:r>
              <w:rPr>
                <w:b/>
              </w:rPr>
              <w:t>Claim Amount</w:t>
            </w:r>
          </w:p>
        </w:tc>
      </w:tr>
      <w:tr w:rsidR="00D0456C" w14:paraId="6E7C2B03" w14:textId="77777777" w:rsidTr="00D0456C">
        <w:trPr>
          <w:trHeight w:val="346"/>
        </w:trPr>
        <w:tc>
          <w:tcPr>
            <w:tcW w:w="4248" w:type="dxa"/>
            <w:tcBorders>
              <w:bottom w:val="single" w:sz="4" w:space="0" w:color="auto"/>
            </w:tcBorders>
          </w:tcPr>
          <w:p w14:paraId="02F1C2A8" w14:textId="0F019929" w:rsidR="00D0456C" w:rsidRDefault="00D0456C"/>
        </w:tc>
        <w:tc>
          <w:tcPr>
            <w:tcW w:w="360" w:type="dxa"/>
          </w:tcPr>
          <w:p w14:paraId="0FC547C7" w14:textId="77777777" w:rsidR="00D0456C" w:rsidRDefault="00D0456C"/>
        </w:tc>
        <w:tc>
          <w:tcPr>
            <w:tcW w:w="3150" w:type="dxa"/>
            <w:tcBorders>
              <w:bottom w:val="single" w:sz="4" w:space="0" w:color="auto"/>
            </w:tcBorders>
          </w:tcPr>
          <w:p w14:paraId="1E5F5F3C" w14:textId="5AA6E245" w:rsidR="00D0456C" w:rsidRDefault="00D0456C"/>
        </w:tc>
        <w:tc>
          <w:tcPr>
            <w:tcW w:w="450" w:type="dxa"/>
            <w:shd w:val="clear" w:color="auto" w:fill="auto"/>
          </w:tcPr>
          <w:p w14:paraId="4BD54548" w14:textId="77777777" w:rsidR="00D0456C" w:rsidRDefault="00D0456C"/>
        </w:tc>
        <w:tc>
          <w:tcPr>
            <w:tcW w:w="2808" w:type="dxa"/>
            <w:tcBorders>
              <w:bottom w:val="single" w:sz="4" w:space="0" w:color="auto"/>
            </w:tcBorders>
          </w:tcPr>
          <w:p w14:paraId="4FCFB5BE" w14:textId="77777777" w:rsidR="00D0456C" w:rsidRDefault="00D0456C"/>
        </w:tc>
      </w:tr>
      <w:tr w:rsidR="00D0456C" w14:paraId="271F23B5" w14:textId="77777777" w:rsidTr="00D0456C">
        <w:trPr>
          <w:trHeight w:val="346"/>
        </w:trPr>
        <w:tc>
          <w:tcPr>
            <w:tcW w:w="4248" w:type="dxa"/>
            <w:tcBorders>
              <w:top w:val="single" w:sz="4" w:space="0" w:color="auto"/>
              <w:bottom w:val="single" w:sz="4" w:space="0" w:color="auto"/>
            </w:tcBorders>
          </w:tcPr>
          <w:p w14:paraId="2C8B0EFF" w14:textId="2319DA3D" w:rsidR="00D0456C" w:rsidRDefault="00D0456C"/>
        </w:tc>
        <w:tc>
          <w:tcPr>
            <w:tcW w:w="360" w:type="dxa"/>
          </w:tcPr>
          <w:p w14:paraId="6DCB1EAE" w14:textId="77777777" w:rsidR="00D0456C" w:rsidRDefault="00D0456C"/>
        </w:tc>
        <w:tc>
          <w:tcPr>
            <w:tcW w:w="3150" w:type="dxa"/>
            <w:tcBorders>
              <w:top w:val="single" w:sz="4" w:space="0" w:color="auto"/>
              <w:bottom w:val="single" w:sz="4" w:space="0" w:color="auto"/>
            </w:tcBorders>
          </w:tcPr>
          <w:p w14:paraId="2464F572" w14:textId="682E2259" w:rsidR="00D0456C" w:rsidRDefault="00D0456C"/>
        </w:tc>
        <w:tc>
          <w:tcPr>
            <w:tcW w:w="450" w:type="dxa"/>
            <w:shd w:val="clear" w:color="auto" w:fill="auto"/>
          </w:tcPr>
          <w:p w14:paraId="5028D02F" w14:textId="77777777" w:rsidR="00D0456C" w:rsidRDefault="00D0456C"/>
        </w:tc>
        <w:tc>
          <w:tcPr>
            <w:tcW w:w="2808" w:type="dxa"/>
            <w:tcBorders>
              <w:top w:val="single" w:sz="4" w:space="0" w:color="auto"/>
              <w:bottom w:val="single" w:sz="4" w:space="0" w:color="auto"/>
            </w:tcBorders>
          </w:tcPr>
          <w:p w14:paraId="48C776A3" w14:textId="77777777" w:rsidR="00D0456C" w:rsidRDefault="00D0456C"/>
        </w:tc>
      </w:tr>
    </w:tbl>
    <w:p w14:paraId="70A99E15" w14:textId="77777777" w:rsidR="001F0AB8" w:rsidRDefault="001F0AB8">
      <w:r w:rsidRPr="001F0AB8">
        <w:rPr>
          <w:i/>
        </w:rPr>
        <w:t>Insert additional claims as needed.</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98"/>
        <w:gridCol w:w="9918"/>
      </w:tblGrid>
      <w:tr w:rsidR="001F0AB8" w14:paraId="0901408B" w14:textId="77777777" w:rsidTr="0006738A">
        <w:trPr>
          <w:trHeight w:val="333"/>
        </w:trPr>
        <w:tc>
          <w:tcPr>
            <w:tcW w:w="1098" w:type="dxa"/>
            <w:shd w:val="clear" w:color="auto" w:fill="000000" w:themeFill="text1"/>
            <w:vAlign w:val="center"/>
          </w:tcPr>
          <w:p w14:paraId="65E8414C" w14:textId="77777777" w:rsidR="001F0AB8" w:rsidRPr="008139D6" w:rsidRDefault="001F0AB8" w:rsidP="00D6463B">
            <w:pPr>
              <w:jc w:val="center"/>
              <w:rPr>
                <w:rFonts w:ascii="Arial Black" w:hAnsi="Arial Black"/>
                <w:color w:val="FFFFFF" w:themeColor="background1"/>
              </w:rPr>
            </w:pPr>
            <w:r>
              <w:rPr>
                <w:rFonts w:ascii="Arial Black" w:hAnsi="Arial Black"/>
                <w:color w:val="FFFFFF" w:themeColor="background1"/>
              </w:rPr>
              <w:lastRenderedPageBreak/>
              <w:t>Part 4</w:t>
            </w:r>
            <w:r w:rsidRPr="008139D6">
              <w:rPr>
                <w:rFonts w:ascii="Arial Black" w:hAnsi="Arial Black"/>
                <w:color w:val="FFFFFF" w:themeColor="background1"/>
              </w:rPr>
              <w:t>:</w:t>
            </w:r>
          </w:p>
        </w:tc>
        <w:tc>
          <w:tcPr>
            <w:tcW w:w="9918" w:type="dxa"/>
            <w:vAlign w:val="center"/>
          </w:tcPr>
          <w:p w14:paraId="1A1DEC5C" w14:textId="77777777" w:rsidR="001F0AB8" w:rsidRPr="008139D6" w:rsidRDefault="001F0AB8" w:rsidP="00D6463B">
            <w:pPr>
              <w:rPr>
                <w:rFonts w:ascii="Arial Black" w:hAnsi="Arial Black"/>
              </w:rPr>
            </w:pPr>
            <w:r>
              <w:rPr>
                <w:rFonts w:ascii="Arial Black" w:hAnsi="Arial Black"/>
              </w:rPr>
              <w:t>Treatment of Fees and Priority Claims</w:t>
            </w:r>
          </w:p>
        </w:tc>
      </w:tr>
    </w:tbl>
    <w:p w14:paraId="1015D40A" w14:textId="77777777" w:rsidR="001F0AB8" w:rsidRDefault="001F0A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58"/>
        <w:gridCol w:w="10458"/>
      </w:tblGrid>
      <w:tr w:rsidR="001F0AB8" w14:paraId="3C0E1C1C" w14:textId="77777777" w:rsidTr="001F0AB8">
        <w:tc>
          <w:tcPr>
            <w:tcW w:w="558" w:type="dxa"/>
          </w:tcPr>
          <w:p w14:paraId="3074384F" w14:textId="77777777" w:rsidR="001F0AB8" w:rsidRPr="001F0AB8" w:rsidRDefault="001F0AB8" w:rsidP="0006738A">
            <w:pPr>
              <w:pStyle w:val="Heading1"/>
              <w:outlineLvl w:val="0"/>
            </w:pPr>
            <w:r w:rsidRPr="001F0AB8">
              <w:t>4.1</w:t>
            </w:r>
          </w:p>
        </w:tc>
        <w:tc>
          <w:tcPr>
            <w:tcW w:w="10458" w:type="dxa"/>
          </w:tcPr>
          <w:p w14:paraId="75A0FCC6" w14:textId="77777777" w:rsidR="001F0AB8" w:rsidRPr="001F0AB8" w:rsidRDefault="001F0AB8" w:rsidP="0006738A">
            <w:pPr>
              <w:pStyle w:val="Heading1"/>
              <w:outlineLvl w:val="0"/>
            </w:pPr>
            <w:r w:rsidRPr="001F0AB8">
              <w:t>General</w:t>
            </w:r>
          </w:p>
        </w:tc>
      </w:tr>
      <w:tr w:rsidR="001F0AB8" w14:paraId="7218DCB6" w14:textId="77777777" w:rsidTr="001F0AB8">
        <w:tc>
          <w:tcPr>
            <w:tcW w:w="558" w:type="dxa"/>
          </w:tcPr>
          <w:p w14:paraId="04593278" w14:textId="77777777" w:rsidR="001F0AB8" w:rsidRDefault="001F0AB8"/>
        </w:tc>
        <w:tc>
          <w:tcPr>
            <w:tcW w:w="10458" w:type="dxa"/>
          </w:tcPr>
          <w:p w14:paraId="6CF1E654" w14:textId="7C12068E" w:rsidR="0012192D" w:rsidRDefault="007E73FC" w:rsidP="003143A4">
            <w:pPr>
              <w:jc w:val="both"/>
            </w:pPr>
            <w:r>
              <w:t xml:space="preserve">The Chapter 13 </w:t>
            </w:r>
            <w:r w:rsidR="0012192D">
              <w:t xml:space="preserve">Trustee’s fees and all allowed priority claims, including domestic support obligations other than those treated in </w:t>
            </w:r>
            <w:r w:rsidR="005B0614">
              <w:t>Part</w:t>
            </w:r>
            <w:r w:rsidR="0012192D">
              <w:t xml:space="preserve"> 4.5 below, will </w:t>
            </w:r>
            <w:r w:rsidR="00DC36EC">
              <w:t xml:space="preserve">be </w:t>
            </w:r>
            <w:r w:rsidR="0012192D">
              <w:t>paid in full without post</w:t>
            </w:r>
            <w:r w:rsidR="006641DA">
              <w:t>-</w:t>
            </w:r>
            <w:r w:rsidR="0012192D">
              <w:t>petition interest.</w:t>
            </w:r>
            <w:r w:rsidR="00160953">
              <w:t xml:space="preserve"> </w:t>
            </w:r>
            <w:r w:rsidR="0012192D">
              <w:t xml:space="preserve"> Payments on all fees and priority claims, other than domestic support obligations, will be disbursed by the </w:t>
            </w:r>
            <w:r>
              <w:t>Chapter 13 T</w:t>
            </w:r>
            <w:r w:rsidR="0012192D">
              <w:t xml:space="preserve">rustee, rather than the </w:t>
            </w:r>
            <w:r>
              <w:t>D</w:t>
            </w:r>
            <w:r w:rsidR="0012192D">
              <w:t>ebtor directly.</w:t>
            </w:r>
          </w:p>
          <w:p w14:paraId="171E2253" w14:textId="77777777" w:rsidR="0012192D" w:rsidRDefault="0012192D" w:rsidP="0012192D"/>
          <w:p w14:paraId="7A177CBA" w14:textId="320922B0" w:rsidR="001F0AB8" w:rsidRDefault="0012192D" w:rsidP="003143A4">
            <w:pPr>
              <w:jc w:val="both"/>
            </w:pPr>
            <w:r>
              <w:t xml:space="preserve">Payments on all domestic support obligations listed in </w:t>
            </w:r>
            <w:r w:rsidR="005B0614">
              <w:t>Parts</w:t>
            </w:r>
            <w:r>
              <w:t xml:space="preserve"> 4.4 and 4.5 below will be disbursed by the </w:t>
            </w:r>
            <w:r w:rsidR="007E73FC">
              <w:t>D</w:t>
            </w:r>
            <w:r>
              <w:t xml:space="preserve">ebtor directly, rather than by the </w:t>
            </w:r>
            <w:r w:rsidR="007E73FC">
              <w:t>Chapter 13 T</w:t>
            </w:r>
            <w:r>
              <w:t xml:space="preserve">rustee, unless otherwise specifically provided in Part 8 of the </w:t>
            </w:r>
            <w:r w:rsidR="00FF7258">
              <w:t>P</w:t>
            </w:r>
            <w:r>
              <w:t>lan.</w:t>
            </w:r>
            <w:r w:rsidR="00160953">
              <w:t xml:space="preserve"> </w:t>
            </w:r>
            <w:r>
              <w:t xml:space="preserve"> This provision includes all regular post</w:t>
            </w:r>
            <w:r w:rsidR="006641DA">
              <w:t>-</w:t>
            </w:r>
            <w:r>
              <w:t>petition payments, as well as any pre</w:t>
            </w:r>
            <w:r w:rsidR="006641DA">
              <w:t>-</w:t>
            </w:r>
            <w:r>
              <w:t>petition or post</w:t>
            </w:r>
            <w:r w:rsidR="006641DA">
              <w:t>-</w:t>
            </w:r>
            <w:r>
              <w:t>petition payment arrearages that may exist.</w:t>
            </w:r>
          </w:p>
        </w:tc>
      </w:tr>
    </w:tbl>
    <w:p w14:paraId="1F4DE2EA" w14:textId="77777777" w:rsidR="005B0614" w:rsidRDefault="005B06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58"/>
        <w:gridCol w:w="10458"/>
      </w:tblGrid>
      <w:tr w:rsidR="001F0AB8" w14:paraId="79DF6679" w14:textId="77777777" w:rsidTr="001F0AB8">
        <w:tc>
          <w:tcPr>
            <w:tcW w:w="558" w:type="dxa"/>
          </w:tcPr>
          <w:p w14:paraId="02ED7522" w14:textId="77777777" w:rsidR="001F0AB8" w:rsidRPr="001F0AB8" w:rsidRDefault="001F0AB8" w:rsidP="0006738A">
            <w:pPr>
              <w:pStyle w:val="Heading1"/>
              <w:outlineLvl w:val="0"/>
            </w:pPr>
            <w:r>
              <w:t>4.2</w:t>
            </w:r>
          </w:p>
        </w:tc>
        <w:tc>
          <w:tcPr>
            <w:tcW w:w="10458" w:type="dxa"/>
          </w:tcPr>
          <w:p w14:paraId="6AB3415C" w14:textId="17BD9F83" w:rsidR="001F0AB8" w:rsidRPr="001F0AB8" w:rsidRDefault="007E73FC" w:rsidP="0006738A">
            <w:pPr>
              <w:pStyle w:val="Heading1"/>
              <w:outlineLvl w:val="0"/>
            </w:pPr>
            <w:r>
              <w:t xml:space="preserve">Chapter 13 </w:t>
            </w:r>
            <w:r w:rsidR="001F0AB8">
              <w:t>Trustee’s fees</w:t>
            </w:r>
          </w:p>
        </w:tc>
      </w:tr>
      <w:tr w:rsidR="0012192D" w14:paraId="0D7278A1" w14:textId="77777777" w:rsidTr="00B33E56">
        <w:tc>
          <w:tcPr>
            <w:tcW w:w="558" w:type="dxa"/>
          </w:tcPr>
          <w:p w14:paraId="0A6B3110" w14:textId="77777777" w:rsidR="0012192D" w:rsidRDefault="0012192D" w:rsidP="00D6463B"/>
        </w:tc>
        <w:tc>
          <w:tcPr>
            <w:tcW w:w="10458" w:type="dxa"/>
            <w:vAlign w:val="bottom"/>
          </w:tcPr>
          <w:p w14:paraId="4D45E517" w14:textId="609D125F" w:rsidR="0012192D" w:rsidRDefault="007E73FC" w:rsidP="001F0AB8">
            <w:r>
              <w:t xml:space="preserve">The Chapter 13 </w:t>
            </w:r>
            <w:r w:rsidR="0012192D" w:rsidRPr="001F0AB8">
              <w:t xml:space="preserve">Trustee’s fees are governed by statute and may change during the course of </w:t>
            </w:r>
            <w:r w:rsidR="0012192D">
              <w:t>the case.</w:t>
            </w:r>
          </w:p>
        </w:tc>
      </w:tr>
    </w:tbl>
    <w:p w14:paraId="7B8A60B9" w14:textId="77777777" w:rsidR="001F0AB8" w:rsidRDefault="001F0AB8"/>
    <w:tbl>
      <w:tblPr>
        <w:tblStyle w:val="TableGrid"/>
        <w:tblW w:w="11088"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3"/>
        <w:gridCol w:w="450"/>
        <w:gridCol w:w="599"/>
        <w:gridCol w:w="4708"/>
        <w:gridCol w:w="1739"/>
        <w:gridCol w:w="71"/>
        <w:gridCol w:w="307"/>
        <w:gridCol w:w="374"/>
        <w:gridCol w:w="1746"/>
        <w:gridCol w:w="925"/>
        <w:gridCol w:w="76"/>
      </w:tblGrid>
      <w:tr w:rsidR="004A7271" w14:paraId="06185103" w14:textId="77777777" w:rsidTr="003143A4">
        <w:trPr>
          <w:gridAfter w:val="1"/>
          <w:wAfter w:w="76" w:type="dxa"/>
          <w:trHeight w:val="194"/>
        </w:trPr>
        <w:tc>
          <w:tcPr>
            <w:tcW w:w="543" w:type="dxa"/>
            <w:gridSpan w:val="2"/>
          </w:tcPr>
          <w:p w14:paraId="06AD87CE" w14:textId="77777777" w:rsidR="001F0AB8" w:rsidRPr="001F0AB8" w:rsidRDefault="001F0AB8" w:rsidP="0006738A">
            <w:pPr>
              <w:pStyle w:val="Heading1"/>
              <w:outlineLvl w:val="0"/>
            </w:pPr>
            <w:r>
              <w:t>4.</w:t>
            </w:r>
            <w:r w:rsidR="009C57F4">
              <w:t>3</w:t>
            </w:r>
          </w:p>
        </w:tc>
        <w:tc>
          <w:tcPr>
            <w:tcW w:w="10469" w:type="dxa"/>
            <w:gridSpan w:val="8"/>
          </w:tcPr>
          <w:p w14:paraId="4A3FA135" w14:textId="238495E0" w:rsidR="001F0AB8" w:rsidRPr="001F0AB8" w:rsidRDefault="00C34468" w:rsidP="0006738A">
            <w:pPr>
              <w:pStyle w:val="Heading1"/>
              <w:outlineLvl w:val="0"/>
            </w:pPr>
            <w:r>
              <w:t xml:space="preserve">Debtor’s </w:t>
            </w:r>
            <w:r w:rsidR="001F0AB8">
              <w:t>Attorney’s fee</w:t>
            </w:r>
            <w:r w:rsidR="000B53EF">
              <w:t>s</w:t>
            </w:r>
          </w:p>
        </w:tc>
      </w:tr>
      <w:tr w:rsidR="000F7F95" w14:paraId="49E2F06F" w14:textId="77777777" w:rsidTr="003143A4">
        <w:trPr>
          <w:gridBefore w:val="1"/>
          <w:gridAfter w:val="2"/>
          <w:wBefore w:w="93" w:type="dxa"/>
          <w:wAfter w:w="1001" w:type="dxa"/>
          <w:trHeight w:val="194"/>
        </w:trPr>
        <w:tc>
          <w:tcPr>
            <w:tcW w:w="5757" w:type="dxa"/>
            <w:gridSpan w:val="3"/>
            <w:vAlign w:val="bottom"/>
          </w:tcPr>
          <w:p w14:paraId="10C218B6" w14:textId="2C7F2B01" w:rsidR="004A7271" w:rsidRDefault="004A7271" w:rsidP="003143A4">
            <w:pPr>
              <w:pStyle w:val="ListParagraph"/>
              <w:numPr>
                <w:ilvl w:val="0"/>
                <w:numId w:val="6"/>
              </w:numPr>
            </w:pPr>
            <w:r>
              <w:t xml:space="preserve"> </w:t>
            </w:r>
            <w:r w:rsidR="00F80DFA">
              <w:t xml:space="preserve">    </w:t>
            </w:r>
            <w:r>
              <w:t xml:space="preserve">The total </w:t>
            </w:r>
            <w:r w:rsidR="00C34468">
              <w:t>base</w:t>
            </w:r>
            <w:r>
              <w:t xml:space="preserve"> attorney</w:t>
            </w:r>
            <w:r w:rsidR="00C34468">
              <w:t>’s</w:t>
            </w:r>
            <w:r>
              <w:t xml:space="preserve"> fee is $</w:t>
            </w:r>
            <w:r w:rsidR="00553E22">
              <w:t xml:space="preserve"> </w:t>
            </w:r>
            <w:r w:rsidR="00E16408">
              <w:rPr>
                <w:u w:val="single"/>
              </w:rPr>
              <w:t xml:space="preserve">                </w:t>
            </w:r>
            <w:r w:rsidR="000F7F95">
              <w:t>.</w:t>
            </w:r>
          </w:p>
        </w:tc>
        <w:tc>
          <w:tcPr>
            <w:tcW w:w="1810" w:type="dxa"/>
            <w:gridSpan w:val="2"/>
            <w:tcBorders>
              <w:left w:val="nil"/>
            </w:tcBorders>
            <w:vAlign w:val="bottom"/>
          </w:tcPr>
          <w:p w14:paraId="013AAC34" w14:textId="25A19FA7" w:rsidR="004A7271" w:rsidRPr="003143A4" w:rsidRDefault="00553E22" w:rsidP="00DC36EC">
            <w:pPr>
              <w:rPr>
                <w:u w:val="single"/>
              </w:rPr>
            </w:pPr>
            <w:r>
              <w:rPr>
                <w:u w:val="single"/>
              </w:rPr>
              <w:t xml:space="preserve"> </w:t>
            </w:r>
          </w:p>
        </w:tc>
        <w:tc>
          <w:tcPr>
            <w:tcW w:w="681" w:type="dxa"/>
            <w:gridSpan w:val="2"/>
          </w:tcPr>
          <w:p w14:paraId="42ECEF34" w14:textId="116A07CF" w:rsidR="004A7271" w:rsidRDefault="004A7271" w:rsidP="00D6463B"/>
        </w:tc>
        <w:tc>
          <w:tcPr>
            <w:tcW w:w="1746" w:type="dxa"/>
          </w:tcPr>
          <w:p w14:paraId="16A16D18" w14:textId="77777777" w:rsidR="004A7271" w:rsidRDefault="004A7271" w:rsidP="00D6463B"/>
        </w:tc>
      </w:tr>
      <w:tr w:rsidR="000F7F95" w14:paraId="4AA7D000" w14:textId="77777777" w:rsidTr="003143A4">
        <w:trPr>
          <w:gridBefore w:val="1"/>
          <w:wBefore w:w="93" w:type="dxa"/>
          <w:trHeight w:val="257"/>
        </w:trPr>
        <w:tc>
          <w:tcPr>
            <w:tcW w:w="1049" w:type="dxa"/>
            <w:gridSpan w:val="2"/>
          </w:tcPr>
          <w:p w14:paraId="222EAD70" w14:textId="44769EC9" w:rsidR="001F0AB8" w:rsidRDefault="00F80DFA" w:rsidP="00D6463B">
            <w:r>
              <w:t xml:space="preserve">        </w:t>
            </w:r>
            <w:r w:rsidR="004A7271">
              <w:t>(</w:t>
            </w:r>
            <w:r w:rsidR="00DC36EC">
              <w:t>b</w:t>
            </w:r>
            <w:r w:rsidR="004A7271">
              <w:t>)</w:t>
            </w:r>
          </w:p>
        </w:tc>
        <w:tc>
          <w:tcPr>
            <w:tcW w:w="6447" w:type="dxa"/>
            <w:gridSpan w:val="2"/>
            <w:tcBorders>
              <w:left w:val="nil"/>
            </w:tcBorders>
            <w:vAlign w:val="bottom"/>
          </w:tcPr>
          <w:p w14:paraId="73C076BA" w14:textId="5ED51A1F" w:rsidR="001F0AB8" w:rsidRDefault="001F0AB8" w:rsidP="00C34468">
            <w:r>
              <w:t xml:space="preserve">The balance of the </w:t>
            </w:r>
            <w:r w:rsidR="00C34468">
              <w:t xml:space="preserve">base </w:t>
            </w:r>
            <w:r>
              <w:t>fee owed to the</w:t>
            </w:r>
            <w:r w:rsidR="004A7271">
              <w:t xml:space="preserve"> </w:t>
            </w:r>
            <w:r>
              <w:t xml:space="preserve">attorney </w:t>
            </w:r>
            <w:r w:rsidR="004A7271">
              <w:t xml:space="preserve">is </w:t>
            </w:r>
            <w:r w:rsidR="00626170">
              <w:t xml:space="preserve">$ </w:t>
            </w:r>
            <w:r w:rsidR="00E16408">
              <w:rPr>
                <w:u w:val="single"/>
              </w:rPr>
              <w:t xml:space="preserve">               </w:t>
            </w:r>
            <w:r w:rsidR="000F7F95">
              <w:t>.</w:t>
            </w:r>
            <w:r w:rsidR="009B68B3">
              <w:t xml:space="preserve">  </w:t>
            </w:r>
          </w:p>
        </w:tc>
        <w:tc>
          <w:tcPr>
            <w:tcW w:w="378" w:type="dxa"/>
            <w:gridSpan w:val="2"/>
          </w:tcPr>
          <w:p w14:paraId="3997C3FE" w14:textId="3057EDCF" w:rsidR="001F0AB8" w:rsidRDefault="001F0AB8" w:rsidP="00D6463B"/>
        </w:tc>
        <w:tc>
          <w:tcPr>
            <w:tcW w:w="3121" w:type="dxa"/>
            <w:gridSpan w:val="4"/>
            <w:tcBorders>
              <w:left w:val="nil"/>
            </w:tcBorders>
          </w:tcPr>
          <w:p w14:paraId="0E46BC05" w14:textId="2BBA555C" w:rsidR="001F0AB8" w:rsidRDefault="001F0AB8" w:rsidP="00D6463B"/>
        </w:tc>
      </w:tr>
    </w:tbl>
    <w:p w14:paraId="22E37515" w14:textId="77777777" w:rsidR="001F0AB8" w:rsidRDefault="001F0A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36"/>
        <w:gridCol w:w="430"/>
        <w:gridCol w:w="10064"/>
      </w:tblGrid>
      <w:tr w:rsidR="00C06920" w14:paraId="6E3A4336" w14:textId="77777777" w:rsidTr="003143A4">
        <w:trPr>
          <w:trHeight w:val="275"/>
        </w:trPr>
        <w:tc>
          <w:tcPr>
            <w:tcW w:w="502" w:type="dxa"/>
          </w:tcPr>
          <w:p w14:paraId="0B0F5B62" w14:textId="77777777" w:rsidR="00C06920" w:rsidRPr="001F0AB8" w:rsidRDefault="00C06920" w:rsidP="0006738A">
            <w:pPr>
              <w:pStyle w:val="Heading1"/>
              <w:outlineLvl w:val="0"/>
            </w:pPr>
            <w:r>
              <w:t>4.4</w:t>
            </w:r>
          </w:p>
        </w:tc>
        <w:tc>
          <w:tcPr>
            <w:tcW w:w="10528" w:type="dxa"/>
            <w:gridSpan w:val="2"/>
          </w:tcPr>
          <w:p w14:paraId="67316D48" w14:textId="2B9F5166" w:rsidR="00C06920" w:rsidRPr="001F0AB8" w:rsidRDefault="00C06920" w:rsidP="0006738A">
            <w:pPr>
              <w:pStyle w:val="Heading1"/>
              <w:outlineLvl w:val="0"/>
            </w:pPr>
            <w:r>
              <w:t xml:space="preserve">Priority claims other than attorney’s fees and those treated in </w:t>
            </w:r>
            <w:r w:rsidR="005B0614">
              <w:t>Part</w:t>
            </w:r>
            <w:r w:rsidR="00160953">
              <w:t> </w:t>
            </w:r>
            <w:r>
              <w:t>4.5.</w:t>
            </w:r>
          </w:p>
        </w:tc>
      </w:tr>
      <w:tr w:rsidR="00C06920" w14:paraId="48E58548" w14:textId="77777777" w:rsidTr="00D6463B">
        <w:trPr>
          <w:trHeight w:val="113"/>
        </w:trPr>
        <w:tc>
          <w:tcPr>
            <w:tcW w:w="502" w:type="dxa"/>
          </w:tcPr>
          <w:p w14:paraId="4C316993" w14:textId="77777777" w:rsidR="00C06920" w:rsidRDefault="00C06920" w:rsidP="00D6463B">
            <w:pPr>
              <w:rPr>
                <w:b/>
              </w:rPr>
            </w:pPr>
          </w:p>
        </w:tc>
        <w:tc>
          <w:tcPr>
            <w:tcW w:w="10528" w:type="dxa"/>
            <w:gridSpan w:val="2"/>
          </w:tcPr>
          <w:p w14:paraId="1EAC0917" w14:textId="1A02749F" w:rsidR="00C06920" w:rsidRPr="00C06920" w:rsidRDefault="00C06920" w:rsidP="00964525">
            <w:pPr>
              <w:rPr>
                <w:i/>
              </w:rPr>
            </w:pPr>
            <w:r w:rsidRPr="00C06920">
              <w:rPr>
                <w:i/>
              </w:rPr>
              <w:t xml:space="preserve">Check </w:t>
            </w:r>
            <w:r w:rsidR="00964525">
              <w:rPr>
                <w:i/>
              </w:rPr>
              <w:t>all that apply</w:t>
            </w:r>
            <w:r w:rsidRPr="00C06920">
              <w:rPr>
                <w:i/>
              </w:rPr>
              <w:t>.</w:t>
            </w:r>
          </w:p>
        </w:tc>
      </w:tr>
      <w:tr w:rsidR="00C06920" w14:paraId="528532D9" w14:textId="77777777" w:rsidTr="00C06920">
        <w:tc>
          <w:tcPr>
            <w:tcW w:w="502" w:type="dxa"/>
          </w:tcPr>
          <w:p w14:paraId="2836F167" w14:textId="77777777" w:rsidR="00C06920" w:rsidRDefault="00C06920" w:rsidP="00D6463B"/>
        </w:tc>
        <w:tc>
          <w:tcPr>
            <w:tcW w:w="423" w:type="dxa"/>
          </w:tcPr>
          <w:p w14:paraId="5ED7B284" w14:textId="41E0EDF7" w:rsidR="00C06920" w:rsidRDefault="009F5791" w:rsidP="00D6463B">
            <w:sdt>
              <w:sdtPr>
                <w:id w:val="-1606875192"/>
                <w14:checkbox>
                  <w14:checked w14:val="0"/>
                  <w14:checkedState w14:val="2612" w14:font="MS Gothic"/>
                  <w14:uncheckedState w14:val="2610" w14:font="MS Gothic"/>
                </w14:checkbox>
              </w:sdtPr>
              <w:sdtEndPr/>
              <w:sdtContent>
                <w:r w:rsidR="00E16408">
                  <w:rPr>
                    <w:rFonts w:ascii="MS Gothic" w:eastAsia="MS Gothic" w:hAnsi="MS Gothic" w:hint="eastAsia"/>
                  </w:rPr>
                  <w:t>☐</w:t>
                </w:r>
              </w:sdtContent>
            </w:sdt>
          </w:p>
        </w:tc>
        <w:tc>
          <w:tcPr>
            <w:tcW w:w="10105" w:type="dxa"/>
            <w:vAlign w:val="bottom"/>
          </w:tcPr>
          <w:p w14:paraId="13E85157" w14:textId="2ED00879" w:rsidR="00C06920" w:rsidRDefault="00C06920" w:rsidP="00D6463B">
            <w:r w:rsidRPr="001F0AB8">
              <w:rPr>
                <w:b/>
              </w:rPr>
              <w:t>None</w:t>
            </w:r>
            <w:r>
              <w:t>.</w:t>
            </w:r>
            <w:r w:rsidR="00160953">
              <w:t xml:space="preserve"> </w:t>
            </w:r>
            <w:r>
              <w:t xml:space="preserve"> </w:t>
            </w:r>
            <w:r w:rsidRPr="001F0AB8">
              <w:rPr>
                <w:i/>
              </w:rPr>
              <w:t xml:space="preserve">If “None” is checked, the rest of </w:t>
            </w:r>
            <w:r w:rsidR="005B0614">
              <w:rPr>
                <w:i/>
              </w:rPr>
              <w:t>Part</w:t>
            </w:r>
            <w:r w:rsidR="00160953">
              <w:rPr>
                <w:i/>
              </w:rPr>
              <w:t> </w:t>
            </w:r>
            <w:r w:rsidRPr="001F0AB8">
              <w:rPr>
                <w:i/>
              </w:rPr>
              <w:t>4.4 need not be completed or reproduced.</w:t>
            </w:r>
            <w:r>
              <w:t xml:space="preserve"> </w:t>
            </w:r>
          </w:p>
        </w:tc>
      </w:tr>
      <w:tr w:rsidR="0012192D" w14:paraId="5F9C8B03" w14:textId="77777777" w:rsidTr="003143A4">
        <w:trPr>
          <w:trHeight w:val="509"/>
        </w:trPr>
        <w:tc>
          <w:tcPr>
            <w:tcW w:w="502" w:type="dxa"/>
          </w:tcPr>
          <w:p w14:paraId="5AFC8A2B" w14:textId="77777777" w:rsidR="0012192D" w:rsidRDefault="0012192D" w:rsidP="00D6463B"/>
        </w:tc>
        <w:tc>
          <w:tcPr>
            <w:tcW w:w="423" w:type="dxa"/>
          </w:tcPr>
          <w:p w14:paraId="254D7D92" w14:textId="56AD6536" w:rsidR="0012192D" w:rsidRDefault="009F5791" w:rsidP="00D6463B">
            <w:sdt>
              <w:sdtPr>
                <w:id w:val="688108334"/>
                <w14:checkbox>
                  <w14:checked w14:val="0"/>
                  <w14:checkedState w14:val="2612" w14:font="MS Gothic"/>
                  <w14:uncheckedState w14:val="2610" w14:font="MS Gothic"/>
                </w14:checkbox>
              </w:sdtPr>
              <w:sdtEndPr/>
              <w:sdtContent>
                <w:r w:rsidR="00E16408">
                  <w:rPr>
                    <w:rFonts w:ascii="MS Gothic" w:eastAsia="MS Gothic" w:hAnsi="MS Gothic" w:hint="eastAsia"/>
                  </w:rPr>
                  <w:t>☐</w:t>
                </w:r>
              </w:sdtContent>
            </w:sdt>
          </w:p>
        </w:tc>
        <w:tc>
          <w:tcPr>
            <w:tcW w:w="10105" w:type="dxa"/>
            <w:vAlign w:val="bottom"/>
          </w:tcPr>
          <w:p w14:paraId="28D71DBC" w14:textId="7DE1E956" w:rsidR="0012192D" w:rsidRPr="001F0AB8" w:rsidRDefault="0012192D" w:rsidP="003143A4">
            <w:pPr>
              <w:jc w:val="both"/>
            </w:pPr>
            <w:r>
              <w:t>Section 507(a) priority claims other than domestic support obligations</w:t>
            </w:r>
            <w:r w:rsidR="00B33E56">
              <w:t xml:space="preserve"> </w:t>
            </w:r>
            <w:r w:rsidR="00B33E56" w:rsidRPr="00656983">
              <w:rPr>
                <w:i/>
              </w:rPr>
              <w:t>(generally taxes and other government obligations)</w:t>
            </w:r>
            <w:r w:rsidR="00B33E56">
              <w:t>.</w:t>
            </w:r>
          </w:p>
        </w:tc>
      </w:tr>
    </w:tbl>
    <w:p w14:paraId="138DEA81" w14:textId="77777777" w:rsidR="001F0AB8" w:rsidRDefault="001F0AB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76"/>
        <w:gridCol w:w="5760"/>
      </w:tblGrid>
      <w:tr w:rsidR="00B30FAC" w14:paraId="793BCC8D" w14:textId="77777777" w:rsidTr="003143A4">
        <w:trPr>
          <w:trHeight w:val="279"/>
        </w:trPr>
        <w:tc>
          <w:tcPr>
            <w:tcW w:w="4962" w:type="dxa"/>
            <w:shd w:val="clear" w:color="auto" w:fill="F2F2F2" w:themeFill="background1" w:themeFillShade="F2"/>
            <w:vAlign w:val="bottom"/>
          </w:tcPr>
          <w:p w14:paraId="466A065E" w14:textId="77777777" w:rsidR="0012192D" w:rsidRPr="001F0AB8" w:rsidRDefault="0012192D" w:rsidP="00B33E56">
            <w:pPr>
              <w:rPr>
                <w:b/>
              </w:rPr>
            </w:pPr>
            <w:r w:rsidRPr="001F0AB8">
              <w:rPr>
                <w:b/>
              </w:rPr>
              <w:t>Name of creditor</w:t>
            </w:r>
          </w:p>
        </w:tc>
        <w:tc>
          <w:tcPr>
            <w:tcW w:w="276" w:type="dxa"/>
            <w:vAlign w:val="bottom"/>
          </w:tcPr>
          <w:p w14:paraId="6C832421" w14:textId="77777777" w:rsidR="0012192D" w:rsidRPr="001F0AB8" w:rsidRDefault="0012192D" w:rsidP="00B33E56">
            <w:pPr>
              <w:rPr>
                <w:b/>
              </w:rPr>
            </w:pPr>
          </w:p>
        </w:tc>
        <w:tc>
          <w:tcPr>
            <w:tcW w:w="5760" w:type="dxa"/>
            <w:shd w:val="clear" w:color="auto" w:fill="F2F2F2" w:themeFill="background1" w:themeFillShade="F2"/>
            <w:vAlign w:val="bottom"/>
          </w:tcPr>
          <w:p w14:paraId="7E0DF9F9" w14:textId="77777777" w:rsidR="0012192D" w:rsidRPr="001F0AB8" w:rsidRDefault="0012192D" w:rsidP="00B33E56">
            <w:pPr>
              <w:rPr>
                <w:b/>
              </w:rPr>
            </w:pPr>
            <w:r>
              <w:rPr>
                <w:b/>
              </w:rPr>
              <w:t>Claim Amount</w:t>
            </w:r>
          </w:p>
        </w:tc>
      </w:tr>
      <w:tr w:rsidR="00B30FAC" w14:paraId="5BA7CCB6" w14:textId="77777777" w:rsidTr="003143A4">
        <w:trPr>
          <w:trHeight w:val="346"/>
        </w:trPr>
        <w:tc>
          <w:tcPr>
            <w:tcW w:w="4962" w:type="dxa"/>
            <w:tcBorders>
              <w:bottom w:val="single" w:sz="4" w:space="0" w:color="auto"/>
            </w:tcBorders>
          </w:tcPr>
          <w:p w14:paraId="06232A3F" w14:textId="0E96202B" w:rsidR="0012192D" w:rsidRDefault="0012192D" w:rsidP="00B33E56"/>
        </w:tc>
        <w:tc>
          <w:tcPr>
            <w:tcW w:w="276" w:type="dxa"/>
          </w:tcPr>
          <w:p w14:paraId="0E187175" w14:textId="77777777" w:rsidR="0012192D" w:rsidRDefault="0012192D" w:rsidP="00B33E56"/>
        </w:tc>
        <w:tc>
          <w:tcPr>
            <w:tcW w:w="5760" w:type="dxa"/>
            <w:tcBorders>
              <w:bottom w:val="single" w:sz="4" w:space="0" w:color="auto"/>
            </w:tcBorders>
            <w:vAlign w:val="bottom"/>
          </w:tcPr>
          <w:p w14:paraId="5AC53C51" w14:textId="77777777" w:rsidR="0012192D" w:rsidRDefault="0012192D" w:rsidP="0012192D">
            <w:r>
              <w:t>$</w:t>
            </w:r>
          </w:p>
        </w:tc>
      </w:tr>
      <w:tr w:rsidR="00B30FAC" w14:paraId="51B0AE56" w14:textId="77777777" w:rsidTr="003143A4">
        <w:trPr>
          <w:trHeight w:val="346"/>
        </w:trPr>
        <w:tc>
          <w:tcPr>
            <w:tcW w:w="4962" w:type="dxa"/>
            <w:tcBorders>
              <w:top w:val="single" w:sz="4" w:space="0" w:color="auto"/>
              <w:bottom w:val="single" w:sz="4" w:space="0" w:color="auto"/>
            </w:tcBorders>
          </w:tcPr>
          <w:p w14:paraId="4F65416D" w14:textId="77777777" w:rsidR="0012192D" w:rsidRDefault="0012192D" w:rsidP="00B33E56"/>
        </w:tc>
        <w:tc>
          <w:tcPr>
            <w:tcW w:w="276" w:type="dxa"/>
          </w:tcPr>
          <w:p w14:paraId="7A8BCE3B" w14:textId="77777777" w:rsidR="0012192D" w:rsidRDefault="0012192D" w:rsidP="00B33E56"/>
        </w:tc>
        <w:tc>
          <w:tcPr>
            <w:tcW w:w="5760" w:type="dxa"/>
            <w:tcBorders>
              <w:top w:val="single" w:sz="4" w:space="0" w:color="auto"/>
              <w:bottom w:val="single" w:sz="4" w:space="0" w:color="auto"/>
            </w:tcBorders>
            <w:vAlign w:val="bottom"/>
          </w:tcPr>
          <w:p w14:paraId="6073B341" w14:textId="77777777" w:rsidR="0012192D" w:rsidRDefault="0012192D" w:rsidP="0012192D">
            <w:r>
              <w:t>$</w:t>
            </w:r>
          </w:p>
        </w:tc>
      </w:tr>
    </w:tbl>
    <w:p w14:paraId="021CFE66" w14:textId="77777777" w:rsidR="0012192D" w:rsidRDefault="00121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02"/>
        <w:gridCol w:w="430"/>
        <w:gridCol w:w="10098"/>
      </w:tblGrid>
      <w:tr w:rsidR="0012192D" w:rsidRPr="001F0AB8" w14:paraId="5135B6DB" w14:textId="77777777" w:rsidTr="0006738A">
        <w:tc>
          <w:tcPr>
            <w:tcW w:w="502" w:type="dxa"/>
          </w:tcPr>
          <w:p w14:paraId="2D584AC6" w14:textId="77777777" w:rsidR="0012192D" w:rsidRDefault="0012192D" w:rsidP="00B33E56"/>
        </w:tc>
        <w:tc>
          <w:tcPr>
            <w:tcW w:w="423" w:type="dxa"/>
            <w:vAlign w:val="center"/>
          </w:tcPr>
          <w:p w14:paraId="2F395EDB" w14:textId="3302A185" w:rsidR="0012192D" w:rsidRDefault="009F5791" w:rsidP="0006738A">
            <w:pPr>
              <w:jc w:val="center"/>
            </w:pPr>
            <w:sdt>
              <w:sdtPr>
                <w:id w:val="-1736776644"/>
                <w14:checkbox>
                  <w14:checked w14:val="0"/>
                  <w14:checkedState w14:val="2612" w14:font="MS Gothic"/>
                  <w14:uncheckedState w14:val="2610" w14:font="MS Gothic"/>
                </w14:checkbox>
              </w:sdtPr>
              <w:sdtEndPr/>
              <w:sdtContent>
                <w:r w:rsidR="00E16408">
                  <w:rPr>
                    <w:rFonts w:ascii="MS Gothic" w:eastAsia="MS Gothic" w:hAnsi="MS Gothic" w:hint="eastAsia"/>
                  </w:rPr>
                  <w:t>☐</w:t>
                </w:r>
              </w:sdtContent>
            </w:sdt>
          </w:p>
        </w:tc>
        <w:tc>
          <w:tcPr>
            <w:tcW w:w="10105" w:type="dxa"/>
            <w:vAlign w:val="bottom"/>
          </w:tcPr>
          <w:p w14:paraId="46F8C8A2" w14:textId="77777777" w:rsidR="0012192D" w:rsidRPr="001F0AB8" w:rsidRDefault="0012192D" w:rsidP="00B33E56">
            <w:r>
              <w:t>Domestic Support Obligations</w:t>
            </w:r>
          </w:p>
        </w:tc>
      </w:tr>
    </w:tbl>
    <w:p w14:paraId="14B4DEC1" w14:textId="77777777" w:rsidR="0012192D" w:rsidRDefault="00121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
        <w:gridCol w:w="536"/>
        <w:gridCol w:w="430"/>
        <w:gridCol w:w="1479"/>
        <w:gridCol w:w="4758"/>
        <w:gridCol w:w="270"/>
        <w:gridCol w:w="269"/>
        <w:gridCol w:w="1619"/>
        <w:gridCol w:w="1623"/>
        <w:gridCol w:w="27"/>
      </w:tblGrid>
      <w:tr w:rsidR="0012192D" w14:paraId="0C5AA0B4" w14:textId="77777777" w:rsidTr="0006738A">
        <w:trPr>
          <w:gridBefore w:val="1"/>
          <w:gridAfter w:val="1"/>
          <w:wAfter w:w="25" w:type="dxa"/>
          <w:trHeight w:val="657"/>
        </w:trPr>
        <w:tc>
          <w:tcPr>
            <w:tcW w:w="2448" w:type="dxa"/>
            <w:gridSpan w:val="3"/>
            <w:shd w:val="clear" w:color="auto" w:fill="F2F2F2" w:themeFill="background1" w:themeFillShade="F2"/>
            <w:vAlign w:val="bottom"/>
          </w:tcPr>
          <w:p w14:paraId="79D25ADE" w14:textId="77777777" w:rsidR="0012192D" w:rsidRPr="00A30887" w:rsidRDefault="0012192D" w:rsidP="00B33E56">
            <w:pPr>
              <w:jc w:val="center"/>
              <w:rPr>
                <w:b/>
              </w:rPr>
            </w:pPr>
            <w:r w:rsidRPr="00A30887">
              <w:rPr>
                <w:b/>
              </w:rPr>
              <w:t>Name of creditor</w:t>
            </w:r>
          </w:p>
        </w:tc>
        <w:tc>
          <w:tcPr>
            <w:tcW w:w="5310" w:type="dxa"/>
            <w:gridSpan w:val="3"/>
            <w:shd w:val="clear" w:color="auto" w:fill="F2F2F2" w:themeFill="background1" w:themeFillShade="F2"/>
            <w:vAlign w:val="bottom"/>
          </w:tcPr>
          <w:p w14:paraId="15F4DECD" w14:textId="77777777" w:rsidR="0012192D" w:rsidRPr="00A30887" w:rsidRDefault="0012192D" w:rsidP="00B33E56">
            <w:pPr>
              <w:jc w:val="center"/>
              <w:rPr>
                <w:b/>
              </w:rPr>
            </w:pPr>
            <w:r>
              <w:rPr>
                <w:b/>
              </w:rPr>
              <w:t>Mailing Address (incl. city, state and zip code)</w:t>
            </w:r>
          </w:p>
        </w:tc>
        <w:tc>
          <w:tcPr>
            <w:tcW w:w="1620" w:type="dxa"/>
            <w:shd w:val="clear" w:color="auto" w:fill="F2F2F2" w:themeFill="background1" w:themeFillShade="F2"/>
            <w:vAlign w:val="bottom"/>
          </w:tcPr>
          <w:p w14:paraId="6E142487" w14:textId="77777777" w:rsidR="0012192D" w:rsidRDefault="0012192D" w:rsidP="00B33E56">
            <w:pPr>
              <w:jc w:val="center"/>
            </w:pPr>
            <w:r>
              <w:t>Telephone #</w:t>
            </w:r>
          </w:p>
        </w:tc>
        <w:tc>
          <w:tcPr>
            <w:tcW w:w="1620" w:type="dxa"/>
            <w:shd w:val="clear" w:color="auto" w:fill="F2F2F2" w:themeFill="background1" w:themeFillShade="F2"/>
            <w:vAlign w:val="bottom"/>
          </w:tcPr>
          <w:p w14:paraId="15CA48E1" w14:textId="5EC19136" w:rsidR="0012192D" w:rsidRDefault="0012192D" w:rsidP="00B33E56">
            <w:pPr>
              <w:jc w:val="center"/>
            </w:pPr>
            <w:r>
              <w:t>Pre</w:t>
            </w:r>
            <w:r w:rsidR="006641DA">
              <w:t>-</w:t>
            </w:r>
            <w:r>
              <w:t>petition arrearage amount, if any</w:t>
            </w:r>
          </w:p>
        </w:tc>
      </w:tr>
      <w:tr w:rsidR="0012192D" w14:paraId="3F9BAE15" w14:textId="77777777" w:rsidTr="0006738A">
        <w:trPr>
          <w:gridBefore w:val="1"/>
          <w:gridAfter w:val="1"/>
          <w:wAfter w:w="25" w:type="dxa"/>
          <w:trHeight w:val="432"/>
        </w:trPr>
        <w:tc>
          <w:tcPr>
            <w:tcW w:w="2448" w:type="dxa"/>
            <w:gridSpan w:val="3"/>
            <w:tcBorders>
              <w:bottom w:val="single" w:sz="4" w:space="0" w:color="auto"/>
            </w:tcBorders>
            <w:vAlign w:val="bottom"/>
          </w:tcPr>
          <w:p w14:paraId="0BD3DF61" w14:textId="689BCF29" w:rsidR="0012192D" w:rsidRDefault="0012192D" w:rsidP="00B33E56"/>
        </w:tc>
        <w:tc>
          <w:tcPr>
            <w:tcW w:w="5310" w:type="dxa"/>
            <w:gridSpan w:val="3"/>
            <w:tcBorders>
              <w:bottom w:val="single" w:sz="4" w:space="0" w:color="auto"/>
            </w:tcBorders>
            <w:vAlign w:val="bottom"/>
          </w:tcPr>
          <w:p w14:paraId="5A2D3260" w14:textId="7CB2E20D" w:rsidR="0012192D" w:rsidRDefault="0012192D" w:rsidP="00B33E56"/>
        </w:tc>
        <w:tc>
          <w:tcPr>
            <w:tcW w:w="1620" w:type="dxa"/>
            <w:tcBorders>
              <w:bottom w:val="single" w:sz="4" w:space="0" w:color="auto"/>
            </w:tcBorders>
            <w:vAlign w:val="bottom"/>
          </w:tcPr>
          <w:p w14:paraId="12F2782D" w14:textId="23186667" w:rsidR="0012192D" w:rsidRDefault="0012192D" w:rsidP="00B33E56"/>
        </w:tc>
        <w:tc>
          <w:tcPr>
            <w:tcW w:w="1620" w:type="dxa"/>
            <w:tcBorders>
              <w:bottom w:val="single" w:sz="4" w:space="0" w:color="auto"/>
            </w:tcBorders>
            <w:vAlign w:val="bottom"/>
          </w:tcPr>
          <w:p w14:paraId="7AF90E04" w14:textId="77777777" w:rsidR="0012192D" w:rsidRDefault="0012192D" w:rsidP="0012192D">
            <w:r>
              <w:t>$</w:t>
            </w:r>
          </w:p>
        </w:tc>
      </w:tr>
      <w:tr w:rsidR="0012192D" w14:paraId="3E8B3C51" w14:textId="77777777" w:rsidTr="0006738A">
        <w:trPr>
          <w:gridBefore w:val="1"/>
          <w:gridAfter w:val="1"/>
          <w:wAfter w:w="25" w:type="dxa"/>
          <w:trHeight w:val="277"/>
        </w:trPr>
        <w:tc>
          <w:tcPr>
            <w:tcW w:w="2448" w:type="dxa"/>
            <w:gridSpan w:val="3"/>
            <w:tcBorders>
              <w:top w:val="single" w:sz="4" w:space="0" w:color="auto"/>
            </w:tcBorders>
            <w:vAlign w:val="center"/>
          </w:tcPr>
          <w:p w14:paraId="52723491" w14:textId="77777777" w:rsidR="0012192D" w:rsidRDefault="0012192D" w:rsidP="00B33E56"/>
        </w:tc>
        <w:tc>
          <w:tcPr>
            <w:tcW w:w="5310" w:type="dxa"/>
            <w:gridSpan w:val="3"/>
            <w:tcBorders>
              <w:top w:val="single" w:sz="4" w:space="0" w:color="auto"/>
            </w:tcBorders>
            <w:vAlign w:val="center"/>
          </w:tcPr>
          <w:p w14:paraId="02578FD2" w14:textId="77777777" w:rsidR="0012192D" w:rsidRDefault="0012192D" w:rsidP="00B33E56"/>
        </w:tc>
        <w:tc>
          <w:tcPr>
            <w:tcW w:w="1620" w:type="dxa"/>
            <w:tcBorders>
              <w:top w:val="single" w:sz="4" w:space="0" w:color="auto"/>
            </w:tcBorders>
            <w:vAlign w:val="center"/>
          </w:tcPr>
          <w:p w14:paraId="74352967" w14:textId="77777777" w:rsidR="0012192D" w:rsidRDefault="0012192D" w:rsidP="00B33E56"/>
        </w:tc>
        <w:tc>
          <w:tcPr>
            <w:tcW w:w="1620" w:type="dxa"/>
            <w:tcBorders>
              <w:top w:val="single" w:sz="4" w:space="0" w:color="auto"/>
            </w:tcBorders>
            <w:vAlign w:val="center"/>
          </w:tcPr>
          <w:p w14:paraId="36824484" w14:textId="77777777" w:rsidR="0012192D" w:rsidRDefault="0012192D" w:rsidP="00B33E56"/>
        </w:tc>
      </w:tr>
      <w:tr w:rsidR="0012192D" w14:paraId="38CB03A4" w14:textId="77777777" w:rsidTr="0006738A">
        <w:trPr>
          <w:gridBefore w:val="1"/>
          <w:gridAfter w:val="1"/>
          <w:wAfter w:w="25" w:type="dxa"/>
          <w:trHeight w:val="432"/>
        </w:trPr>
        <w:tc>
          <w:tcPr>
            <w:tcW w:w="2448" w:type="dxa"/>
            <w:gridSpan w:val="3"/>
            <w:tcBorders>
              <w:bottom w:val="single" w:sz="4" w:space="0" w:color="auto"/>
            </w:tcBorders>
            <w:vAlign w:val="bottom"/>
          </w:tcPr>
          <w:p w14:paraId="7E95CA63" w14:textId="77777777" w:rsidR="0012192D" w:rsidRDefault="0012192D" w:rsidP="00B33E56"/>
        </w:tc>
        <w:tc>
          <w:tcPr>
            <w:tcW w:w="5310" w:type="dxa"/>
            <w:gridSpan w:val="3"/>
            <w:tcBorders>
              <w:bottom w:val="single" w:sz="4" w:space="0" w:color="auto"/>
            </w:tcBorders>
            <w:vAlign w:val="bottom"/>
          </w:tcPr>
          <w:p w14:paraId="5382256F" w14:textId="58F0D2DC" w:rsidR="0012192D" w:rsidRDefault="0012192D" w:rsidP="00B33E56"/>
        </w:tc>
        <w:tc>
          <w:tcPr>
            <w:tcW w:w="1620" w:type="dxa"/>
            <w:tcBorders>
              <w:bottom w:val="single" w:sz="4" w:space="0" w:color="auto"/>
            </w:tcBorders>
            <w:vAlign w:val="bottom"/>
          </w:tcPr>
          <w:p w14:paraId="42E2FBB3" w14:textId="3CF5CCD1" w:rsidR="0012192D" w:rsidRDefault="0012192D" w:rsidP="00B33E56"/>
        </w:tc>
        <w:tc>
          <w:tcPr>
            <w:tcW w:w="1620" w:type="dxa"/>
            <w:tcBorders>
              <w:bottom w:val="single" w:sz="4" w:space="0" w:color="auto"/>
            </w:tcBorders>
            <w:vAlign w:val="bottom"/>
          </w:tcPr>
          <w:p w14:paraId="18DEDCD8" w14:textId="77777777" w:rsidR="0012192D" w:rsidRDefault="0012192D" w:rsidP="0012192D">
            <w:r>
              <w:t>$</w:t>
            </w:r>
          </w:p>
        </w:tc>
      </w:tr>
      <w:tr w:rsidR="0012192D" w14:paraId="0E9EA2F0" w14:textId="77777777" w:rsidTr="0006738A">
        <w:trPr>
          <w:gridBefore w:val="1"/>
          <w:gridAfter w:val="1"/>
          <w:wAfter w:w="25" w:type="dxa"/>
          <w:trHeight w:val="277"/>
        </w:trPr>
        <w:tc>
          <w:tcPr>
            <w:tcW w:w="2448" w:type="dxa"/>
            <w:gridSpan w:val="3"/>
            <w:tcBorders>
              <w:top w:val="single" w:sz="4" w:space="0" w:color="auto"/>
            </w:tcBorders>
            <w:vAlign w:val="center"/>
          </w:tcPr>
          <w:p w14:paraId="5F5774C1" w14:textId="77777777" w:rsidR="0012192D" w:rsidRDefault="0012192D" w:rsidP="00B33E56"/>
        </w:tc>
        <w:tc>
          <w:tcPr>
            <w:tcW w:w="5310" w:type="dxa"/>
            <w:gridSpan w:val="3"/>
            <w:tcBorders>
              <w:top w:val="single" w:sz="4" w:space="0" w:color="auto"/>
            </w:tcBorders>
            <w:vAlign w:val="center"/>
          </w:tcPr>
          <w:p w14:paraId="39270993" w14:textId="77777777" w:rsidR="0012192D" w:rsidRDefault="0012192D" w:rsidP="00B33E56"/>
        </w:tc>
        <w:tc>
          <w:tcPr>
            <w:tcW w:w="1620" w:type="dxa"/>
            <w:tcBorders>
              <w:top w:val="single" w:sz="4" w:space="0" w:color="auto"/>
            </w:tcBorders>
            <w:vAlign w:val="center"/>
          </w:tcPr>
          <w:p w14:paraId="29A710BD" w14:textId="77777777" w:rsidR="0012192D" w:rsidRDefault="0012192D" w:rsidP="00B33E56"/>
        </w:tc>
        <w:tc>
          <w:tcPr>
            <w:tcW w:w="1620" w:type="dxa"/>
            <w:tcBorders>
              <w:top w:val="single" w:sz="4" w:space="0" w:color="auto"/>
            </w:tcBorders>
            <w:vAlign w:val="center"/>
          </w:tcPr>
          <w:p w14:paraId="0939EF51" w14:textId="77777777" w:rsidR="0012192D" w:rsidRDefault="0012192D" w:rsidP="00B33E56"/>
        </w:tc>
      </w:tr>
      <w:tr w:rsidR="00C06920" w14:paraId="562AB7F8" w14:textId="77777777" w:rsidTr="003143A4">
        <w:tblPrEx>
          <w:tblCellMar>
            <w:top w:w="58" w:type="dxa"/>
            <w:left w:w="115" w:type="dxa"/>
            <w:bottom w:w="58" w:type="dxa"/>
            <w:right w:w="115" w:type="dxa"/>
          </w:tblCellMar>
        </w:tblPrEx>
        <w:trPr>
          <w:trHeight w:val="320"/>
        </w:trPr>
        <w:tc>
          <w:tcPr>
            <w:tcW w:w="536" w:type="dxa"/>
            <w:gridSpan w:val="2"/>
          </w:tcPr>
          <w:p w14:paraId="2A9C066A" w14:textId="77777777" w:rsidR="00C06920" w:rsidRPr="001F0AB8" w:rsidRDefault="00C06920" w:rsidP="0006738A">
            <w:pPr>
              <w:pStyle w:val="Heading1"/>
              <w:outlineLvl w:val="0"/>
            </w:pPr>
            <w:r>
              <w:t>4.5</w:t>
            </w:r>
          </w:p>
        </w:tc>
        <w:tc>
          <w:tcPr>
            <w:tcW w:w="10494" w:type="dxa"/>
            <w:gridSpan w:val="8"/>
          </w:tcPr>
          <w:p w14:paraId="3EAEE241" w14:textId="77777777" w:rsidR="00C06920" w:rsidRPr="001F0AB8" w:rsidRDefault="00C06920" w:rsidP="003143A4">
            <w:pPr>
              <w:pStyle w:val="Heading1"/>
              <w:jc w:val="both"/>
              <w:outlineLvl w:val="0"/>
            </w:pPr>
            <w:r>
              <w:t>Domestic support obligations assigned or owed to a governmental unit and paid less than full amount.</w:t>
            </w:r>
          </w:p>
        </w:tc>
      </w:tr>
      <w:tr w:rsidR="00C06920" w14:paraId="31309482" w14:textId="77777777" w:rsidTr="003143A4">
        <w:tblPrEx>
          <w:tblCellMar>
            <w:top w:w="58" w:type="dxa"/>
            <w:left w:w="115" w:type="dxa"/>
            <w:bottom w:w="58" w:type="dxa"/>
            <w:right w:w="115" w:type="dxa"/>
          </w:tblCellMar>
        </w:tblPrEx>
        <w:tc>
          <w:tcPr>
            <w:tcW w:w="536" w:type="dxa"/>
            <w:gridSpan w:val="2"/>
          </w:tcPr>
          <w:p w14:paraId="3FE09590" w14:textId="77777777" w:rsidR="00C06920" w:rsidRDefault="00C06920" w:rsidP="00D6463B">
            <w:pPr>
              <w:rPr>
                <w:b/>
              </w:rPr>
            </w:pPr>
          </w:p>
        </w:tc>
        <w:tc>
          <w:tcPr>
            <w:tcW w:w="10494" w:type="dxa"/>
            <w:gridSpan w:val="8"/>
          </w:tcPr>
          <w:p w14:paraId="25D68171" w14:textId="77777777" w:rsidR="00C06920" w:rsidRPr="001F0AB8" w:rsidRDefault="00C06920" w:rsidP="00D6463B">
            <w:pPr>
              <w:rPr>
                <w:i/>
              </w:rPr>
            </w:pPr>
            <w:r>
              <w:rPr>
                <w:i/>
              </w:rPr>
              <w:t>Check one.</w:t>
            </w:r>
          </w:p>
        </w:tc>
      </w:tr>
      <w:tr w:rsidR="00C06920" w14:paraId="68874C3B" w14:textId="77777777" w:rsidTr="003143A4">
        <w:tblPrEx>
          <w:tblCellMar>
            <w:top w:w="58" w:type="dxa"/>
            <w:left w:w="115" w:type="dxa"/>
            <w:bottom w:w="58" w:type="dxa"/>
            <w:right w:w="115" w:type="dxa"/>
          </w:tblCellMar>
        </w:tblPrEx>
        <w:tc>
          <w:tcPr>
            <w:tcW w:w="536" w:type="dxa"/>
            <w:gridSpan w:val="2"/>
          </w:tcPr>
          <w:p w14:paraId="2FBE0B81" w14:textId="77777777" w:rsidR="00C06920" w:rsidRDefault="00C06920" w:rsidP="00D6463B"/>
        </w:tc>
        <w:tc>
          <w:tcPr>
            <w:tcW w:w="430" w:type="dxa"/>
          </w:tcPr>
          <w:p w14:paraId="28CC2A42" w14:textId="298C2197" w:rsidR="00C06920" w:rsidRDefault="009F5791" w:rsidP="00D6463B">
            <w:sdt>
              <w:sdtPr>
                <w:id w:val="1907484345"/>
                <w14:checkbox>
                  <w14:checked w14:val="0"/>
                  <w14:checkedState w14:val="2612" w14:font="MS Gothic"/>
                  <w14:uncheckedState w14:val="2610" w14:font="MS Gothic"/>
                </w14:checkbox>
              </w:sdtPr>
              <w:sdtEndPr/>
              <w:sdtContent>
                <w:r w:rsidR="00E16408">
                  <w:rPr>
                    <w:rFonts w:ascii="MS Gothic" w:eastAsia="MS Gothic" w:hAnsi="MS Gothic" w:hint="eastAsia"/>
                  </w:rPr>
                  <w:t>☐</w:t>
                </w:r>
              </w:sdtContent>
            </w:sdt>
          </w:p>
        </w:tc>
        <w:tc>
          <w:tcPr>
            <w:tcW w:w="10064" w:type="dxa"/>
            <w:gridSpan w:val="7"/>
            <w:vAlign w:val="bottom"/>
          </w:tcPr>
          <w:p w14:paraId="3B7DEA03" w14:textId="0AC13D98" w:rsidR="00C06920" w:rsidRDefault="00C06920" w:rsidP="00D6463B">
            <w:r w:rsidRPr="001F0AB8">
              <w:rPr>
                <w:b/>
              </w:rPr>
              <w:t>None</w:t>
            </w:r>
            <w:r>
              <w:t>.</w:t>
            </w:r>
            <w:r w:rsidR="00160953">
              <w:t xml:space="preserve"> </w:t>
            </w:r>
            <w:r>
              <w:t xml:space="preserve"> </w:t>
            </w:r>
            <w:r w:rsidRPr="001F0AB8">
              <w:rPr>
                <w:i/>
              </w:rPr>
              <w:t xml:space="preserve">If “None” is checked, the rest of </w:t>
            </w:r>
            <w:r w:rsidR="005B0614">
              <w:rPr>
                <w:i/>
              </w:rPr>
              <w:t>Part</w:t>
            </w:r>
            <w:r w:rsidR="00160953">
              <w:rPr>
                <w:i/>
              </w:rPr>
              <w:t> </w:t>
            </w:r>
            <w:r>
              <w:rPr>
                <w:i/>
              </w:rPr>
              <w:t>4.5</w:t>
            </w:r>
            <w:r w:rsidRPr="001F0AB8">
              <w:rPr>
                <w:i/>
              </w:rPr>
              <w:t xml:space="preserve"> need not be completed or reproduced.</w:t>
            </w:r>
            <w:r>
              <w:t xml:space="preserve"> </w:t>
            </w:r>
          </w:p>
        </w:tc>
      </w:tr>
      <w:tr w:rsidR="00C06920" w14:paraId="1DAF37B9" w14:textId="77777777" w:rsidTr="003143A4">
        <w:tblPrEx>
          <w:tblCellMar>
            <w:top w:w="58" w:type="dxa"/>
            <w:left w:w="115" w:type="dxa"/>
            <w:bottom w:w="58" w:type="dxa"/>
            <w:right w:w="115" w:type="dxa"/>
          </w:tblCellMar>
        </w:tblPrEx>
        <w:tc>
          <w:tcPr>
            <w:tcW w:w="536" w:type="dxa"/>
            <w:gridSpan w:val="2"/>
          </w:tcPr>
          <w:p w14:paraId="298456CA" w14:textId="77777777" w:rsidR="00C06920" w:rsidRDefault="00C06920" w:rsidP="00D6463B"/>
        </w:tc>
        <w:tc>
          <w:tcPr>
            <w:tcW w:w="430" w:type="dxa"/>
          </w:tcPr>
          <w:p w14:paraId="550257AD" w14:textId="06999AEA" w:rsidR="00C06920" w:rsidRDefault="009F5791" w:rsidP="00D6463B">
            <w:sdt>
              <w:sdtPr>
                <w:id w:val="-368370436"/>
                <w14:checkbox>
                  <w14:checked w14:val="0"/>
                  <w14:checkedState w14:val="2612" w14:font="MS Gothic"/>
                  <w14:uncheckedState w14:val="2610" w14:font="MS Gothic"/>
                </w14:checkbox>
              </w:sdtPr>
              <w:sdtEndPr/>
              <w:sdtContent>
                <w:r w:rsidR="00E16408">
                  <w:rPr>
                    <w:rFonts w:ascii="MS Gothic" w:eastAsia="MS Gothic" w:hAnsi="MS Gothic" w:hint="eastAsia"/>
                  </w:rPr>
                  <w:t>☐</w:t>
                </w:r>
              </w:sdtContent>
            </w:sdt>
          </w:p>
        </w:tc>
        <w:tc>
          <w:tcPr>
            <w:tcW w:w="10064" w:type="dxa"/>
            <w:gridSpan w:val="7"/>
            <w:vAlign w:val="bottom"/>
          </w:tcPr>
          <w:p w14:paraId="2913A07E" w14:textId="274BCD74" w:rsidR="00C06920" w:rsidRDefault="0012192D" w:rsidP="003143A4">
            <w:pPr>
              <w:jc w:val="both"/>
              <w:rPr>
                <w:i/>
              </w:rPr>
            </w:pPr>
            <w:r w:rsidRPr="0012192D">
              <w:t xml:space="preserve">The allowed priority claims listed below are based on a domestic support obligation that has been assigned to or is owed to a governmental unit and will be paid less than the full amount of the claim under 11 U.S.C. </w:t>
            </w:r>
            <w:r w:rsidR="00BA3637">
              <w:t>§ </w:t>
            </w:r>
            <w:r w:rsidRPr="0012192D">
              <w:t>1322(a)(4).</w:t>
            </w:r>
            <w:r w:rsidR="00160953">
              <w:t xml:space="preserve"> </w:t>
            </w:r>
            <w:r w:rsidRPr="0012192D">
              <w:t xml:space="preserve"> </w:t>
            </w:r>
            <w:r w:rsidRPr="0012192D">
              <w:rPr>
                <w:i/>
              </w:rPr>
              <w:t xml:space="preserve">This plan provision requires that payments in </w:t>
            </w:r>
            <w:r w:rsidR="00FF7258">
              <w:rPr>
                <w:i/>
              </w:rPr>
              <w:t>P</w:t>
            </w:r>
            <w:r w:rsidRPr="0012192D">
              <w:rPr>
                <w:i/>
              </w:rPr>
              <w:t xml:space="preserve">lan </w:t>
            </w:r>
            <w:r w:rsidR="005B0614">
              <w:rPr>
                <w:i/>
              </w:rPr>
              <w:t>Part</w:t>
            </w:r>
            <w:r w:rsidRPr="0012192D">
              <w:rPr>
                <w:i/>
              </w:rPr>
              <w:t xml:space="preserve"> 2.1 above be for a term of 60 months.</w:t>
            </w:r>
          </w:p>
          <w:p w14:paraId="4BFEF12B" w14:textId="77777777" w:rsidR="00C363FD" w:rsidRDefault="00C363FD" w:rsidP="003143A4">
            <w:pPr>
              <w:jc w:val="both"/>
              <w:rPr>
                <w:i/>
              </w:rPr>
            </w:pPr>
          </w:p>
          <w:p w14:paraId="55EA6EF3" w14:textId="11428705" w:rsidR="00C363FD" w:rsidRPr="001F0AB8" w:rsidRDefault="00C363FD" w:rsidP="003143A4">
            <w:pPr>
              <w:jc w:val="both"/>
            </w:pPr>
          </w:p>
        </w:tc>
      </w:tr>
      <w:tr w:rsidR="009407CE" w14:paraId="18DE6DC6" w14:textId="77777777" w:rsidTr="009407CE">
        <w:trPr>
          <w:gridBefore w:val="1"/>
          <w:gridAfter w:val="1"/>
          <w:wAfter w:w="20" w:type="dxa"/>
          <w:trHeight w:val="279"/>
        </w:trPr>
        <w:tc>
          <w:tcPr>
            <w:tcW w:w="7218" w:type="dxa"/>
            <w:gridSpan w:val="4"/>
            <w:shd w:val="clear" w:color="auto" w:fill="F2F2F2" w:themeFill="background1" w:themeFillShade="F2"/>
            <w:vAlign w:val="bottom"/>
          </w:tcPr>
          <w:p w14:paraId="2BE617EE" w14:textId="77777777" w:rsidR="009407CE" w:rsidRPr="001F0AB8" w:rsidRDefault="009407CE" w:rsidP="00D6463B">
            <w:pPr>
              <w:rPr>
                <w:b/>
              </w:rPr>
            </w:pPr>
            <w:r w:rsidRPr="001F0AB8">
              <w:rPr>
                <w:b/>
              </w:rPr>
              <w:lastRenderedPageBreak/>
              <w:t>Name of creditor</w:t>
            </w:r>
          </w:p>
        </w:tc>
        <w:tc>
          <w:tcPr>
            <w:tcW w:w="270" w:type="dxa"/>
            <w:vAlign w:val="bottom"/>
          </w:tcPr>
          <w:p w14:paraId="3530C7B3" w14:textId="77777777" w:rsidR="009407CE" w:rsidRPr="001F0AB8" w:rsidRDefault="009407CE" w:rsidP="00D6463B">
            <w:pPr>
              <w:rPr>
                <w:b/>
              </w:rPr>
            </w:pPr>
          </w:p>
        </w:tc>
        <w:tc>
          <w:tcPr>
            <w:tcW w:w="3515" w:type="dxa"/>
            <w:gridSpan w:val="3"/>
            <w:shd w:val="clear" w:color="auto" w:fill="F2F2F2" w:themeFill="background1" w:themeFillShade="F2"/>
            <w:vAlign w:val="bottom"/>
          </w:tcPr>
          <w:p w14:paraId="2B69E762" w14:textId="77777777" w:rsidR="009407CE" w:rsidRPr="001F0AB8" w:rsidRDefault="009407CE" w:rsidP="00D6463B">
            <w:pPr>
              <w:rPr>
                <w:b/>
              </w:rPr>
            </w:pPr>
            <w:r>
              <w:rPr>
                <w:b/>
              </w:rPr>
              <w:t>Amount of claim to be paid</w:t>
            </w:r>
          </w:p>
        </w:tc>
      </w:tr>
      <w:tr w:rsidR="009407CE" w14:paraId="7F7FF61C" w14:textId="77777777" w:rsidTr="009407CE">
        <w:trPr>
          <w:gridBefore w:val="1"/>
          <w:gridAfter w:val="1"/>
          <w:wAfter w:w="20" w:type="dxa"/>
          <w:trHeight w:val="346"/>
        </w:trPr>
        <w:tc>
          <w:tcPr>
            <w:tcW w:w="7218" w:type="dxa"/>
            <w:gridSpan w:val="4"/>
            <w:tcBorders>
              <w:bottom w:val="single" w:sz="4" w:space="0" w:color="auto"/>
            </w:tcBorders>
          </w:tcPr>
          <w:p w14:paraId="2826103C" w14:textId="77777777" w:rsidR="009407CE" w:rsidRDefault="009407CE" w:rsidP="00D6463B"/>
        </w:tc>
        <w:tc>
          <w:tcPr>
            <w:tcW w:w="270" w:type="dxa"/>
          </w:tcPr>
          <w:p w14:paraId="57499654" w14:textId="77777777" w:rsidR="009407CE" w:rsidRDefault="009407CE" w:rsidP="00D6463B"/>
        </w:tc>
        <w:tc>
          <w:tcPr>
            <w:tcW w:w="3515" w:type="dxa"/>
            <w:gridSpan w:val="3"/>
            <w:tcBorders>
              <w:bottom w:val="single" w:sz="4" w:space="0" w:color="auto"/>
            </w:tcBorders>
            <w:vAlign w:val="bottom"/>
          </w:tcPr>
          <w:p w14:paraId="3D18E7C3" w14:textId="77777777" w:rsidR="009407CE" w:rsidRDefault="009407CE" w:rsidP="009407CE">
            <w:r>
              <w:t>$</w:t>
            </w:r>
          </w:p>
        </w:tc>
      </w:tr>
      <w:tr w:rsidR="009407CE" w14:paraId="6477BD3E" w14:textId="77777777" w:rsidTr="009407CE">
        <w:trPr>
          <w:gridBefore w:val="1"/>
          <w:gridAfter w:val="1"/>
          <w:wAfter w:w="20" w:type="dxa"/>
          <w:trHeight w:val="346"/>
        </w:trPr>
        <w:tc>
          <w:tcPr>
            <w:tcW w:w="7218" w:type="dxa"/>
            <w:gridSpan w:val="4"/>
            <w:tcBorders>
              <w:top w:val="single" w:sz="4" w:space="0" w:color="auto"/>
              <w:bottom w:val="single" w:sz="4" w:space="0" w:color="auto"/>
            </w:tcBorders>
          </w:tcPr>
          <w:p w14:paraId="6B117AF1" w14:textId="77777777" w:rsidR="009407CE" w:rsidRDefault="009407CE" w:rsidP="00D6463B"/>
        </w:tc>
        <w:tc>
          <w:tcPr>
            <w:tcW w:w="270" w:type="dxa"/>
          </w:tcPr>
          <w:p w14:paraId="18A6699D" w14:textId="77777777" w:rsidR="009407CE" w:rsidRDefault="009407CE" w:rsidP="00D6463B"/>
        </w:tc>
        <w:tc>
          <w:tcPr>
            <w:tcW w:w="3515" w:type="dxa"/>
            <w:gridSpan w:val="3"/>
            <w:tcBorders>
              <w:top w:val="single" w:sz="4" w:space="0" w:color="auto"/>
              <w:bottom w:val="single" w:sz="4" w:space="0" w:color="auto"/>
            </w:tcBorders>
            <w:vAlign w:val="bottom"/>
          </w:tcPr>
          <w:p w14:paraId="432E5B77" w14:textId="77777777" w:rsidR="009407CE" w:rsidRDefault="009407CE" w:rsidP="009407CE">
            <w:r>
              <w:t>$</w:t>
            </w:r>
          </w:p>
        </w:tc>
      </w:tr>
    </w:tbl>
    <w:p w14:paraId="60A3EBA2" w14:textId="77777777" w:rsidR="009407CE" w:rsidRDefault="009407CE" w:rsidP="009407CE">
      <w:r w:rsidRPr="001F0AB8">
        <w:rPr>
          <w:i/>
        </w:rPr>
        <w:t>Insert additional claims as needed.</w:t>
      </w:r>
    </w:p>
    <w:p w14:paraId="76EB7BF7" w14:textId="77777777" w:rsidR="005B0614" w:rsidRDefault="005B0614" w:rsidP="0006738A">
      <w:pPr>
        <w:spacing w:line="276" w:lineRule="auto"/>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
        <w:gridCol w:w="10008"/>
      </w:tblGrid>
      <w:tr w:rsidR="009407CE" w14:paraId="75A343B2" w14:textId="77777777" w:rsidTr="0006738A">
        <w:trPr>
          <w:trHeight w:val="333"/>
        </w:trPr>
        <w:tc>
          <w:tcPr>
            <w:tcW w:w="1008" w:type="dxa"/>
            <w:shd w:val="clear" w:color="auto" w:fill="000000" w:themeFill="text1"/>
            <w:vAlign w:val="center"/>
          </w:tcPr>
          <w:p w14:paraId="35908FB9" w14:textId="77777777" w:rsidR="009407CE" w:rsidRPr="008139D6" w:rsidRDefault="009407CE" w:rsidP="00D6463B">
            <w:pPr>
              <w:jc w:val="center"/>
              <w:rPr>
                <w:rFonts w:ascii="Arial Black" w:hAnsi="Arial Black"/>
                <w:color w:val="FFFFFF" w:themeColor="background1"/>
              </w:rPr>
            </w:pPr>
            <w:r>
              <w:rPr>
                <w:rFonts w:ascii="Arial Black" w:hAnsi="Arial Black"/>
                <w:color w:val="FFFFFF" w:themeColor="background1"/>
              </w:rPr>
              <w:t>Part 5</w:t>
            </w:r>
            <w:r w:rsidRPr="008139D6">
              <w:rPr>
                <w:rFonts w:ascii="Arial Black" w:hAnsi="Arial Black"/>
                <w:color w:val="FFFFFF" w:themeColor="background1"/>
              </w:rPr>
              <w:t>:</w:t>
            </w:r>
          </w:p>
        </w:tc>
        <w:tc>
          <w:tcPr>
            <w:tcW w:w="10008" w:type="dxa"/>
            <w:vAlign w:val="center"/>
          </w:tcPr>
          <w:p w14:paraId="05E67857" w14:textId="77777777" w:rsidR="009407CE" w:rsidRPr="008139D6" w:rsidRDefault="009407CE" w:rsidP="009407CE">
            <w:pPr>
              <w:rPr>
                <w:rFonts w:ascii="Arial Black" w:hAnsi="Arial Black"/>
              </w:rPr>
            </w:pPr>
            <w:r>
              <w:rPr>
                <w:rFonts w:ascii="Arial Black" w:hAnsi="Arial Black"/>
              </w:rPr>
              <w:t>Treatment of Nonpriority Unsecured Claims</w:t>
            </w:r>
          </w:p>
        </w:tc>
      </w:tr>
    </w:tbl>
    <w:p w14:paraId="1368F64F" w14:textId="77777777" w:rsidR="009407CE" w:rsidRDefault="009407CE" w:rsidP="009407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36"/>
        <w:gridCol w:w="430"/>
        <w:gridCol w:w="1489"/>
        <w:gridCol w:w="360"/>
        <w:gridCol w:w="1335"/>
        <w:gridCol w:w="6880"/>
      </w:tblGrid>
      <w:tr w:rsidR="009407CE" w14:paraId="61D1DE04" w14:textId="77777777" w:rsidTr="000D3A41">
        <w:tc>
          <w:tcPr>
            <w:tcW w:w="536" w:type="dxa"/>
          </w:tcPr>
          <w:p w14:paraId="3CBDE4E1" w14:textId="77777777" w:rsidR="009407CE" w:rsidRPr="001F0AB8" w:rsidRDefault="009407CE" w:rsidP="0006738A">
            <w:pPr>
              <w:pStyle w:val="Heading1"/>
              <w:outlineLvl w:val="0"/>
            </w:pPr>
            <w:r>
              <w:t>5.1</w:t>
            </w:r>
          </w:p>
        </w:tc>
        <w:tc>
          <w:tcPr>
            <w:tcW w:w="10494" w:type="dxa"/>
            <w:gridSpan w:val="5"/>
          </w:tcPr>
          <w:p w14:paraId="5C025DB5" w14:textId="77777777" w:rsidR="009407CE" w:rsidRPr="001F0AB8" w:rsidRDefault="009407CE" w:rsidP="0006738A">
            <w:pPr>
              <w:pStyle w:val="Heading1"/>
              <w:outlineLvl w:val="0"/>
            </w:pPr>
            <w:r>
              <w:t>Nonpriority unsecured claims not separately classified.</w:t>
            </w:r>
          </w:p>
        </w:tc>
      </w:tr>
      <w:tr w:rsidR="009407CE" w14:paraId="59AF72C8" w14:textId="77777777" w:rsidTr="000D3A41">
        <w:tc>
          <w:tcPr>
            <w:tcW w:w="536" w:type="dxa"/>
          </w:tcPr>
          <w:p w14:paraId="4B3F238F" w14:textId="77777777" w:rsidR="009407CE" w:rsidRDefault="009407CE" w:rsidP="00D6463B">
            <w:pPr>
              <w:rPr>
                <w:b/>
              </w:rPr>
            </w:pPr>
          </w:p>
        </w:tc>
        <w:tc>
          <w:tcPr>
            <w:tcW w:w="10494" w:type="dxa"/>
            <w:gridSpan w:val="5"/>
          </w:tcPr>
          <w:p w14:paraId="5043F233" w14:textId="3008EBBF" w:rsidR="009407CE" w:rsidRPr="001F0AB8" w:rsidRDefault="00834FD9" w:rsidP="003143A4">
            <w:pPr>
              <w:jc w:val="both"/>
              <w:rPr>
                <w:i/>
              </w:rPr>
            </w:pPr>
            <w:r w:rsidRPr="00834FD9">
              <w:t>Allowed nonpriority unsecured claims that are not separately classified will be paid pro</w:t>
            </w:r>
            <w:r w:rsidR="00964525">
              <w:t xml:space="preserve"> </w:t>
            </w:r>
            <w:r w:rsidRPr="00834FD9">
              <w:t>rata</w:t>
            </w:r>
            <w:r w:rsidR="0018797E">
              <w:t xml:space="preserve"> by the </w:t>
            </w:r>
            <w:r w:rsidR="007E73FC">
              <w:t>Chapter 13 T</w:t>
            </w:r>
            <w:r w:rsidR="0018797E">
              <w:t>rustee</w:t>
            </w:r>
            <w:r w:rsidRPr="00834FD9">
              <w:t>.</w:t>
            </w:r>
            <w:r w:rsidR="00160953">
              <w:t xml:space="preserve"> </w:t>
            </w:r>
            <w:r w:rsidRPr="00834FD9">
              <w:t xml:space="preserve"> If more than one option is checked, the option providing the largest pro</w:t>
            </w:r>
            <w:r w:rsidR="00964525">
              <w:t xml:space="preserve"> </w:t>
            </w:r>
            <w:r w:rsidRPr="00834FD9">
              <w:t>rata payment will be effective.</w:t>
            </w:r>
          </w:p>
        </w:tc>
      </w:tr>
      <w:tr w:rsidR="009407CE" w14:paraId="0F9B45BC" w14:textId="77777777" w:rsidTr="00770721">
        <w:tc>
          <w:tcPr>
            <w:tcW w:w="536" w:type="dxa"/>
          </w:tcPr>
          <w:p w14:paraId="3AD33DD8" w14:textId="77777777" w:rsidR="009407CE" w:rsidRDefault="009407CE" w:rsidP="00D6463B"/>
        </w:tc>
        <w:tc>
          <w:tcPr>
            <w:tcW w:w="430" w:type="dxa"/>
          </w:tcPr>
          <w:p w14:paraId="54F8637B" w14:textId="01C328DA" w:rsidR="009407CE" w:rsidRDefault="009F5791" w:rsidP="00D6463B">
            <w:sdt>
              <w:sdtPr>
                <w:id w:val="2104837838"/>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p>
        </w:tc>
        <w:tc>
          <w:tcPr>
            <w:tcW w:w="10064" w:type="dxa"/>
            <w:gridSpan w:val="4"/>
            <w:vAlign w:val="bottom"/>
          </w:tcPr>
          <w:p w14:paraId="580D419F" w14:textId="6148C5B7" w:rsidR="009407CE" w:rsidRPr="001F0AB8" w:rsidRDefault="009407CE" w:rsidP="003143A4">
            <w:pPr>
              <w:jc w:val="both"/>
            </w:pPr>
            <w:r w:rsidRPr="009407CE">
              <w:t>The funds remaining after disbursements have been made to all other cred</w:t>
            </w:r>
            <w:r w:rsidR="00D00E71">
              <w:t xml:space="preserve">itors provided for in this </w:t>
            </w:r>
            <w:r w:rsidR="00FF7258">
              <w:t>P</w:t>
            </w:r>
            <w:r w:rsidR="00D00E71">
              <w:t xml:space="preserve">lan, for an estimated payout of </w:t>
            </w:r>
          </w:p>
        </w:tc>
      </w:tr>
      <w:tr w:rsidR="009150B5" w14:paraId="479E20A8" w14:textId="77777777" w:rsidTr="003143A4">
        <w:trPr>
          <w:trHeight w:val="203"/>
        </w:trPr>
        <w:tc>
          <w:tcPr>
            <w:tcW w:w="536" w:type="dxa"/>
          </w:tcPr>
          <w:p w14:paraId="52CEF006" w14:textId="77777777" w:rsidR="00D00E71" w:rsidRDefault="00D00E71" w:rsidP="00D6463B"/>
        </w:tc>
        <w:tc>
          <w:tcPr>
            <w:tcW w:w="430" w:type="dxa"/>
          </w:tcPr>
          <w:p w14:paraId="67DAEEE5" w14:textId="77777777" w:rsidR="00D00E71" w:rsidRDefault="00D00E71" w:rsidP="00D6463B"/>
        </w:tc>
        <w:tc>
          <w:tcPr>
            <w:tcW w:w="1849" w:type="dxa"/>
            <w:gridSpan w:val="2"/>
            <w:vAlign w:val="bottom"/>
          </w:tcPr>
          <w:p w14:paraId="550BA36D" w14:textId="66B362A6" w:rsidR="00D00E71" w:rsidRPr="009407CE" w:rsidRDefault="00770721" w:rsidP="00BD6DED">
            <w:r>
              <w:t>__________</w:t>
            </w:r>
            <w:r w:rsidR="00C71431">
              <w:t>_</w:t>
            </w:r>
            <w:r w:rsidR="009150B5">
              <w:t>%</w:t>
            </w:r>
            <w:r w:rsidR="00626170">
              <w:t>.</w:t>
            </w:r>
          </w:p>
        </w:tc>
        <w:tc>
          <w:tcPr>
            <w:tcW w:w="8215" w:type="dxa"/>
            <w:gridSpan w:val="2"/>
            <w:vAlign w:val="center"/>
          </w:tcPr>
          <w:p w14:paraId="3A897D71" w14:textId="3D432E2D" w:rsidR="00D00E71" w:rsidRPr="00656983" w:rsidRDefault="00B33E56" w:rsidP="00BD6DED">
            <w:pPr>
              <w:rPr>
                <w:b/>
              </w:rPr>
            </w:pPr>
            <w:r w:rsidRPr="00656983">
              <w:rPr>
                <w:b/>
              </w:rPr>
              <w:t>(</w:t>
            </w:r>
            <w:r w:rsidR="00964525">
              <w:rPr>
                <w:b/>
              </w:rPr>
              <w:t xml:space="preserve">This is a </w:t>
            </w:r>
            <w:r w:rsidR="00BD6DED">
              <w:rPr>
                <w:b/>
              </w:rPr>
              <w:t>base</w:t>
            </w:r>
            <w:r w:rsidR="00BD6DED" w:rsidRPr="00656983">
              <w:rPr>
                <w:b/>
              </w:rPr>
              <w:t xml:space="preserve"> </w:t>
            </w:r>
            <w:r w:rsidRPr="00656983">
              <w:rPr>
                <w:b/>
              </w:rPr>
              <w:t>plan</w:t>
            </w:r>
            <w:r w:rsidR="00626170">
              <w:rPr>
                <w:b/>
              </w:rPr>
              <w:t>.</w:t>
            </w:r>
            <w:r w:rsidRPr="00656983">
              <w:rPr>
                <w:b/>
              </w:rPr>
              <w:t>)</w:t>
            </w:r>
            <w:r w:rsidR="000D3A41">
              <w:rPr>
                <w:b/>
              </w:rPr>
              <w:t xml:space="preserve"> </w:t>
            </w:r>
          </w:p>
        </w:tc>
      </w:tr>
      <w:tr w:rsidR="009150B5" w14:paraId="18913858" w14:textId="77777777" w:rsidTr="003143A4">
        <w:trPr>
          <w:trHeight w:val="185"/>
        </w:trPr>
        <w:tc>
          <w:tcPr>
            <w:tcW w:w="536" w:type="dxa"/>
          </w:tcPr>
          <w:p w14:paraId="1857A73F" w14:textId="77777777" w:rsidR="000D3A41" w:rsidRDefault="000D3A41" w:rsidP="00D6463B"/>
        </w:tc>
        <w:tc>
          <w:tcPr>
            <w:tcW w:w="430" w:type="dxa"/>
          </w:tcPr>
          <w:p w14:paraId="75B7EA09" w14:textId="77777777" w:rsidR="000D3A41" w:rsidRDefault="000D3A41" w:rsidP="00D6463B"/>
        </w:tc>
        <w:tc>
          <w:tcPr>
            <w:tcW w:w="1849" w:type="dxa"/>
            <w:gridSpan w:val="2"/>
            <w:vAlign w:val="bottom"/>
          </w:tcPr>
          <w:p w14:paraId="2B9A466B" w14:textId="77777777" w:rsidR="000D3A41" w:rsidRPr="000D3A41" w:rsidRDefault="000D3A41" w:rsidP="00BD6DED">
            <w:pPr>
              <w:rPr>
                <w:b/>
              </w:rPr>
            </w:pPr>
            <w:r w:rsidRPr="000D3A41">
              <w:rPr>
                <w:b/>
              </w:rPr>
              <w:t>OR</w:t>
            </w:r>
          </w:p>
        </w:tc>
        <w:tc>
          <w:tcPr>
            <w:tcW w:w="8215" w:type="dxa"/>
            <w:gridSpan w:val="2"/>
            <w:vAlign w:val="center"/>
          </w:tcPr>
          <w:p w14:paraId="588C471E" w14:textId="77777777" w:rsidR="000D3A41" w:rsidRPr="00656983" w:rsidRDefault="000D3A41" w:rsidP="00BD6DED">
            <w:pPr>
              <w:rPr>
                <w:b/>
              </w:rPr>
            </w:pPr>
          </w:p>
        </w:tc>
      </w:tr>
      <w:tr w:rsidR="009150B5" w14:paraId="6384802D" w14:textId="77777777" w:rsidTr="003143A4">
        <w:trPr>
          <w:trHeight w:val="185"/>
        </w:trPr>
        <w:tc>
          <w:tcPr>
            <w:tcW w:w="536" w:type="dxa"/>
          </w:tcPr>
          <w:p w14:paraId="162B57C5" w14:textId="77777777" w:rsidR="000D3A41" w:rsidRDefault="000D3A41" w:rsidP="00D6463B"/>
        </w:tc>
        <w:tc>
          <w:tcPr>
            <w:tcW w:w="430" w:type="dxa"/>
          </w:tcPr>
          <w:p w14:paraId="17D2E534" w14:textId="7C39F760" w:rsidR="000D3A41" w:rsidRDefault="009F5791" w:rsidP="00D6463B">
            <w:sdt>
              <w:sdtPr>
                <w:id w:val="502173592"/>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p>
        </w:tc>
        <w:tc>
          <w:tcPr>
            <w:tcW w:w="1489" w:type="dxa"/>
            <w:vAlign w:val="bottom"/>
          </w:tcPr>
          <w:p w14:paraId="10AFBE0E" w14:textId="78E02772" w:rsidR="000D3A41" w:rsidRPr="009407CE" w:rsidRDefault="000D3A41" w:rsidP="00D6463B">
            <w:r>
              <w:t xml:space="preserve">Payment of a </w:t>
            </w:r>
          </w:p>
        </w:tc>
        <w:tc>
          <w:tcPr>
            <w:tcW w:w="1695" w:type="dxa"/>
            <w:gridSpan w:val="2"/>
            <w:vAlign w:val="bottom"/>
          </w:tcPr>
          <w:p w14:paraId="411AE179" w14:textId="43582CCF" w:rsidR="000D3A41" w:rsidRPr="009407CE" w:rsidRDefault="00B32ACE">
            <w:r>
              <w:rPr>
                <w:u w:val="single"/>
              </w:rPr>
              <w:t xml:space="preserve">                 </w:t>
            </w:r>
            <w:r w:rsidR="000D3A41">
              <w:t>%</w:t>
            </w:r>
          </w:p>
        </w:tc>
        <w:tc>
          <w:tcPr>
            <w:tcW w:w="6880" w:type="dxa"/>
            <w:vAlign w:val="bottom"/>
          </w:tcPr>
          <w:p w14:paraId="3F48B640" w14:textId="4A83F828" w:rsidR="000D3A41" w:rsidRPr="009407CE" w:rsidRDefault="000D3A41" w:rsidP="00964525">
            <w:r>
              <w:t>composition</w:t>
            </w:r>
            <w:r w:rsidR="00964525">
              <w:t xml:space="preserve"> as</w:t>
            </w:r>
            <w:r>
              <w:t xml:space="preserve"> set forth in Part 2 of the </w:t>
            </w:r>
            <w:r w:rsidR="00FF7258">
              <w:t>P</w:t>
            </w:r>
            <w:r>
              <w:t xml:space="preserve">lan. </w:t>
            </w:r>
            <w:r w:rsidRPr="00656983">
              <w:rPr>
                <w:b/>
              </w:rPr>
              <w:t>(</w:t>
            </w:r>
            <w:r w:rsidR="00964525">
              <w:rPr>
                <w:b/>
              </w:rPr>
              <w:t xml:space="preserve">This is a </w:t>
            </w:r>
            <w:r>
              <w:rPr>
                <w:b/>
              </w:rPr>
              <w:t>percentage</w:t>
            </w:r>
            <w:r w:rsidRPr="00656983">
              <w:rPr>
                <w:b/>
              </w:rPr>
              <w:t xml:space="preserve"> plan</w:t>
            </w:r>
            <w:r w:rsidR="00626170">
              <w:rPr>
                <w:b/>
              </w:rPr>
              <w:t>.</w:t>
            </w:r>
            <w:r w:rsidRPr="00656983">
              <w:rPr>
                <w:b/>
              </w:rPr>
              <w:t>)</w:t>
            </w:r>
          </w:p>
        </w:tc>
      </w:tr>
    </w:tbl>
    <w:p w14:paraId="6D3630C3" w14:textId="77777777" w:rsidR="00D6463B" w:rsidRDefault="00D6463B" w:rsidP="0006738A">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36"/>
        <w:gridCol w:w="430"/>
        <w:gridCol w:w="10064"/>
      </w:tblGrid>
      <w:tr w:rsidR="00D6463B" w14:paraId="247DB6CA" w14:textId="77777777" w:rsidTr="00D6463B">
        <w:tc>
          <w:tcPr>
            <w:tcW w:w="501" w:type="dxa"/>
          </w:tcPr>
          <w:p w14:paraId="52F990B1" w14:textId="77777777" w:rsidR="00D6463B" w:rsidRPr="001F0AB8" w:rsidRDefault="00D6463B" w:rsidP="0006738A">
            <w:pPr>
              <w:pStyle w:val="Heading1"/>
              <w:outlineLvl w:val="0"/>
            </w:pPr>
            <w:r>
              <w:t>5.2</w:t>
            </w:r>
          </w:p>
        </w:tc>
        <w:tc>
          <w:tcPr>
            <w:tcW w:w="10529" w:type="dxa"/>
            <w:gridSpan w:val="2"/>
          </w:tcPr>
          <w:p w14:paraId="375F4819" w14:textId="77777777" w:rsidR="00964525" w:rsidRDefault="00D6463B" w:rsidP="0006738A">
            <w:pPr>
              <w:pStyle w:val="Heading1"/>
              <w:outlineLvl w:val="0"/>
            </w:pPr>
            <w:r>
              <w:t xml:space="preserve">Maintenance of payments and cure of any default on nonpriority unsecured claims. </w:t>
            </w:r>
          </w:p>
          <w:p w14:paraId="4B30A6D9" w14:textId="5D5DC7BD" w:rsidR="00D6463B" w:rsidRPr="003143A4" w:rsidRDefault="00D6463B" w:rsidP="0006738A">
            <w:pPr>
              <w:pStyle w:val="Heading1"/>
              <w:outlineLvl w:val="0"/>
              <w:rPr>
                <w:b w:val="0"/>
                <w:sz w:val="20"/>
                <w:szCs w:val="20"/>
              </w:rPr>
            </w:pPr>
            <w:r w:rsidRPr="003143A4">
              <w:rPr>
                <w:b w:val="0"/>
                <w:i/>
                <w:sz w:val="20"/>
                <w:szCs w:val="20"/>
              </w:rPr>
              <w:t>Check One.</w:t>
            </w:r>
          </w:p>
        </w:tc>
      </w:tr>
      <w:tr w:rsidR="00D6463B" w14:paraId="05B90DF0" w14:textId="77777777" w:rsidTr="00A031C0">
        <w:tc>
          <w:tcPr>
            <w:tcW w:w="501" w:type="dxa"/>
          </w:tcPr>
          <w:p w14:paraId="05DA22B3" w14:textId="77777777" w:rsidR="00D6463B" w:rsidRDefault="00D6463B" w:rsidP="00D6463B"/>
        </w:tc>
        <w:tc>
          <w:tcPr>
            <w:tcW w:w="390" w:type="dxa"/>
          </w:tcPr>
          <w:p w14:paraId="1C71F32A" w14:textId="523D8725" w:rsidR="00D6463B" w:rsidRDefault="009F5791" w:rsidP="00D6463B">
            <w:sdt>
              <w:sdtPr>
                <w:id w:val="-1357122638"/>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p>
        </w:tc>
        <w:tc>
          <w:tcPr>
            <w:tcW w:w="10139" w:type="dxa"/>
            <w:vAlign w:val="bottom"/>
          </w:tcPr>
          <w:p w14:paraId="5A8A4655" w14:textId="35FE0F92" w:rsidR="00D6463B" w:rsidRDefault="00D6463B" w:rsidP="00D6463B">
            <w:r w:rsidRPr="001F0AB8">
              <w:rPr>
                <w:b/>
              </w:rPr>
              <w:t>None</w:t>
            </w:r>
            <w:r>
              <w:t>.</w:t>
            </w:r>
            <w:r w:rsidR="00160953">
              <w:t xml:space="preserve"> </w:t>
            </w:r>
            <w:r>
              <w:t xml:space="preserve"> </w:t>
            </w:r>
            <w:r w:rsidRPr="001F0AB8">
              <w:rPr>
                <w:i/>
              </w:rPr>
              <w:t xml:space="preserve">If “None” is checked, the rest of </w:t>
            </w:r>
            <w:r w:rsidR="005B0614">
              <w:rPr>
                <w:i/>
              </w:rPr>
              <w:t>Part</w:t>
            </w:r>
            <w:r w:rsidR="00160953">
              <w:rPr>
                <w:i/>
              </w:rPr>
              <w:t> </w:t>
            </w:r>
            <w:r>
              <w:rPr>
                <w:i/>
              </w:rPr>
              <w:t>5.2</w:t>
            </w:r>
            <w:r w:rsidRPr="001F0AB8">
              <w:rPr>
                <w:i/>
              </w:rPr>
              <w:t xml:space="preserve"> need not be completed or reproduced.</w:t>
            </w:r>
            <w:r>
              <w:t xml:space="preserve"> </w:t>
            </w:r>
          </w:p>
        </w:tc>
      </w:tr>
      <w:tr w:rsidR="00D6463B" w14:paraId="1F8EAB4E" w14:textId="77777777" w:rsidTr="00A031C0">
        <w:tc>
          <w:tcPr>
            <w:tcW w:w="501" w:type="dxa"/>
          </w:tcPr>
          <w:p w14:paraId="2758689C" w14:textId="77777777" w:rsidR="00D6463B" w:rsidRDefault="00D6463B" w:rsidP="00D6463B"/>
        </w:tc>
        <w:tc>
          <w:tcPr>
            <w:tcW w:w="390" w:type="dxa"/>
          </w:tcPr>
          <w:p w14:paraId="05B1F9E6" w14:textId="1D35A687" w:rsidR="00D6463B" w:rsidRDefault="009F5791" w:rsidP="00D6463B">
            <w:sdt>
              <w:sdtPr>
                <w:id w:val="1511487117"/>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p>
        </w:tc>
        <w:tc>
          <w:tcPr>
            <w:tcW w:w="10139" w:type="dxa"/>
            <w:vAlign w:val="bottom"/>
          </w:tcPr>
          <w:p w14:paraId="17CC9C23" w14:textId="5D37DAB6" w:rsidR="00D6463B" w:rsidRPr="001F0AB8" w:rsidRDefault="00D00E71" w:rsidP="003143A4">
            <w:pPr>
              <w:jc w:val="both"/>
            </w:pPr>
            <w:r w:rsidRPr="00D00E71">
              <w:t xml:space="preserve">The </w:t>
            </w:r>
            <w:r w:rsidR="00D3301E">
              <w:t>D</w:t>
            </w:r>
            <w:r w:rsidRPr="00D00E71">
              <w:t xml:space="preserve">ebtor will maintain the contractual installment payments and cure any default in payments on the unsecured claims listed below on which the last payment is due after the final plan payment to the </w:t>
            </w:r>
            <w:r w:rsidR="007E73FC">
              <w:t>Chapter 13 T</w:t>
            </w:r>
            <w:r w:rsidRPr="00D00E71">
              <w:t>rustee.</w:t>
            </w:r>
            <w:r w:rsidR="00160953">
              <w:t xml:space="preserve"> </w:t>
            </w:r>
            <w:r w:rsidRPr="00D00E71">
              <w:t xml:space="preserve"> These payments will be disbursed either by the </w:t>
            </w:r>
            <w:r w:rsidR="007E73FC">
              <w:t>Chapter 13 T</w:t>
            </w:r>
            <w:r w:rsidRPr="00D00E71">
              <w:t>rustee</w:t>
            </w:r>
            <w:r w:rsidR="00964525">
              <w:t xml:space="preserve">, </w:t>
            </w:r>
            <w:r w:rsidRPr="00D00E71">
              <w:t xml:space="preserve">directly by the </w:t>
            </w:r>
            <w:r w:rsidR="007E73FC">
              <w:t>D</w:t>
            </w:r>
            <w:r w:rsidRPr="00D00E71">
              <w:t xml:space="preserve">ebtor, </w:t>
            </w:r>
            <w:r w:rsidR="00964525">
              <w:t xml:space="preserve">or </w:t>
            </w:r>
            <w:r w:rsidRPr="00D00E71">
              <w:t xml:space="preserve">as </w:t>
            </w:r>
            <w:r w:rsidR="00964525">
              <w:t xml:space="preserve">otherwise </w:t>
            </w:r>
            <w:r w:rsidRPr="00D00E71">
              <w:t>specified below.</w:t>
            </w:r>
            <w:r w:rsidR="00160953">
              <w:t xml:space="preserve"> </w:t>
            </w:r>
            <w:r w:rsidRPr="00D00E71">
              <w:t xml:space="preserve"> The</w:t>
            </w:r>
            <w:r w:rsidR="009C57F4">
              <w:t xml:space="preserve"> principal amount of the</w:t>
            </w:r>
            <w:r w:rsidRPr="00D00E71">
              <w:t xml:space="preserve"> claim for the arrearage amount will be paid in full.</w:t>
            </w:r>
          </w:p>
        </w:tc>
      </w:tr>
    </w:tbl>
    <w:p w14:paraId="3F4E98D7" w14:textId="77777777" w:rsidR="00D6463B" w:rsidRDefault="00D6463B" w:rsidP="009407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
        <w:gridCol w:w="6341"/>
        <w:gridCol w:w="2778"/>
        <w:gridCol w:w="884"/>
        <w:gridCol w:w="990"/>
        <w:gridCol w:w="18"/>
      </w:tblGrid>
      <w:tr w:rsidR="00D00E71" w14:paraId="44C620FF" w14:textId="77777777" w:rsidTr="003143A4">
        <w:trPr>
          <w:gridBefore w:val="1"/>
          <w:trHeight w:val="657"/>
        </w:trPr>
        <w:tc>
          <w:tcPr>
            <w:tcW w:w="6351" w:type="dxa"/>
            <w:shd w:val="clear" w:color="auto" w:fill="F2F2F2" w:themeFill="background1" w:themeFillShade="F2"/>
            <w:vAlign w:val="bottom"/>
          </w:tcPr>
          <w:p w14:paraId="454A5136" w14:textId="77777777" w:rsidR="00D00E71" w:rsidRPr="00A30887" w:rsidRDefault="00D00E71" w:rsidP="00D6463B">
            <w:pPr>
              <w:jc w:val="center"/>
              <w:rPr>
                <w:b/>
              </w:rPr>
            </w:pPr>
            <w:r w:rsidRPr="00A30887">
              <w:rPr>
                <w:b/>
              </w:rPr>
              <w:t>Name of creditor</w:t>
            </w:r>
          </w:p>
        </w:tc>
        <w:tc>
          <w:tcPr>
            <w:tcW w:w="2780" w:type="dxa"/>
            <w:shd w:val="clear" w:color="auto" w:fill="F2F2F2" w:themeFill="background1" w:themeFillShade="F2"/>
            <w:vAlign w:val="bottom"/>
          </w:tcPr>
          <w:p w14:paraId="4F1A6E0A" w14:textId="77777777" w:rsidR="00D00E71" w:rsidRPr="00A30887" w:rsidRDefault="00D00E71" w:rsidP="00D6463B">
            <w:pPr>
              <w:jc w:val="center"/>
              <w:rPr>
                <w:b/>
              </w:rPr>
            </w:pPr>
            <w:r>
              <w:rPr>
                <w:b/>
              </w:rPr>
              <w:t>Current installment payment</w:t>
            </w:r>
          </w:p>
        </w:tc>
        <w:tc>
          <w:tcPr>
            <w:tcW w:w="1885" w:type="dxa"/>
            <w:gridSpan w:val="3"/>
            <w:shd w:val="clear" w:color="auto" w:fill="F2F2F2" w:themeFill="background1" w:themeFillShade="F2"/>
            <w:vAlign w:val="bottom"/>
          </w:tcPr>
          <w:p w14:paraId="43FC6547" w14:textId="77777777" w:rsidR="00D00E71" w:rsidRPr="00D6463B" w:rsidRDefault="00D00E71" w:rsidP="00D00E71">
            <w:pPr>
              <w:jc w:val="center"/>
              <w:rPr>
                <w:b/>
              </w:rPr>
            </w:pPr>
            <w:r>
              <w:rPr>
                <w:b/>
              </w:rPr>
              <w:t>Amount of arrearage</w:t>
            </w:r>
          </w:p>
        </w:tc>
      </w:tr>
      <w:tr w:rsidR="00D00E71" w14:paraId="21CD51AC" w14:textId="77777777" w:rsidTr="003143A4">
        <w:trPr>
          <w:gridBefore w:val="1"/>
          <w:trHeight w:val="432"/>
        </w:trPr>
        <w:tc>
          <w:tcPr>
            <w:tcW w:w="6351" w:type="dxa"/>
            <w:tcBorders>
              <w:bottom w:val="single" w:sz="4" w:space="0" w:color="auto"/>
            </w:tcBorders>
            <w:vAlign w:val="bottom"/>
          </w:tcPr>
          <w:p w14:paraId="7FECA60F" w14:textId="7E45CA35" w:rsidR="00D00E71" w:rsidRDefault="00D00E71" w:rsidP="00D6463B"/>
        </w:tc>
        <w:tc>
          <w:tcPr>
            <w:tcW w:w="2780" w:type="dxa"/>
            <w:tcBorders>
              <w:bottom w:val="single" w:sz="4" w:space="0" w:color="auto"/>
            </w:tcBorders>
            <w:vAlign w:val="bottom"/>
          </w:tcPr>
          <w:p w14:paraId="34AB7BF8" w14:textId="5BDAA5FE" w:rsidR="00D00E71" w:rsidRDefault="00D00E71" w:rsidP="00D6463B">
            <w:r>
              <w:t>$</w:t>
            </w:r>
          </w:p>
        </w:tc>
        <w:tc>
          <w:tcPr>
            <w:tcW w:w="1885" w:type="dxa"/>
            <w:gridSpan w:val="3"/>
            <w:tcBorders>
              <w:bottom w:val="single" w:sz="4" w:space="0" w:color="auto"/>
            </w:tcBorders>
            <w:vAlign w:val="bottom"/>
          </w:tcPr>
          <w:p w14:paraId="31BFAFF0" w14:textId="77777777" w:rsidR="00D00E71" w:rsidRDefault="00D00E71" w:rsidP="00D6463B">
            <w:r>
              <w:t>$</w:t>
            </w:r>
          </w:p>
        </w:tc>
      </w:tr>
      <w:tr w:rsidR="00D00E71" w14:paraId="41C3F73A" w14:textId="77777777" w:rsidTr="003143A4">
        <w:trPr>
          <w:gridBefore w:val="1"/>
          <w:trHeight w:val="277"/>
        </w:trPr>
        <w:tc>
          <w:tcPr>
            <w:tcW w:w="6351" w:type="dxa"/>
            <w:tcBorders>
              <w:top w:val="single" w:sz="4" w:space="0" w:color="auto"/>
            </w:tcBorders>
            <w:vAlign w:val="center"/>
          </w:tcPr>
          <w:p w14:paraId="5CC2F1E6" w14:textId="77777777" w:rsidR="00D00E71" w:rsidRDefault="00D00E71" w:rsidP="00D6463B"/>
        </w:tc>
        <w:tc>
          <w:tcPr>
            <w:tcW w:w="2780" w:type="dxa"/>
            <w:tcBorders>
              <w:top w:val="single" w:sz="4" w:space="0" w:color="auto"/>
            </w:tcBorders>
            <w:vAlign w:val="center"/>
          </w:tcPr>
          <w:p w14:paraId="3DC6EA28" w14:textId="77777777" w:rsidR="00D00E71" w:rsidRDefault="00D00E71" w:rsidP="00A031C0">
            <w:r>
              <w:t xml:space="preserve">Disbursed by: </w:t>
            </w:r>
          </w:p>
          <w:p w14:paraId="1311E610" w14:textId="11408D99" w:rsidR="00D00E71" w:rsidRDefault="009F5791" w:rsidP="00A031C0">
            <w:sdt>
              <w:sdtPr>
                <w:id w:val="-1124456778"/>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00E71">
              <w:t>Trustee</w:t>
            </w:r>
          </w:p>
          <w:p w14:paraId="30B3AC03" w14:textId="63AF6B88" w:rsidR="00D00E71" w:rsidRDefault="009F5791" w:rsidP="00A031C0">
            <w:sdt>
              <w:sdtPr>
                <w:id w:val="1475789126"/>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00E71">
              <w:t>Debtor</w:t>
            </w:r>
          </w:p>
          <w:p w14:paraId="77DAAB67" w14:textId="56B7CA26" w:rsidR="00DC36EC" w:rsidRDefault="009F5791" w:rsidP="00A031C0">
            <w:sdt>
              <w:sdtPr>
                <w:id w:val="517123239"/>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C36EC">
              <w:t>Other</w:t>
            </w:r>
          </w:p>
          <w:p w14:paraId="1AEE9717" w14:textId="77777777" w:rsidR="00B15B9B" w:rsidRDefault="00B15B9B" w:rsidP="00A031C0">
            <w:r>
              <w:t>_______________</w:t>
            </w:r>
          </w:p>
        </w:tc>
        <w:tc>
          <w:tcPr>
            <w:tcW w:w="1885" w:type="dxa"/>
            <w:gridSpan w:val="3"/>
            <w:tcBorders>
              <w:top w:val="single" w:sz="4" w:space="0" w:color="auto"/>
            </w:tcBorders>
            <w:vAlign w:val="center"/>
          </w:tcPr>
          <w:p w14:paraId="4E270CD2" w14:textId="77777777" w:rsidR="00D00E71" w:rsidRDefault="00D00E71" w:rsidP="00D00E71">
            <w:r>
              <w:t xml:space="preserve">Disbursed by: </w:t>
            </w:r>
          </w:p>
          <w:p w14:paraId="4B23A85C" w14:textId="3859CAC0" w:rsidR="00D00E71" w:rsidRDefault="009F5791" w:rsidP="00D00E71">
            <w:sdt>
              <w:sdtPr>
                <w:id w:val="1492367358"/>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00E71">
              <w:t>Trustee</w:t>
            </w:r>
          </w:p>
          <w:p w14:paraId="31FEA39F" w14:textId="3915E966" w:rsidR="00D00E71" w:rsidRDefault="009F5791" w:rsidP="00D00E71">
            <w:sdt>
              <w:sdtPr>
                <w:id w:val="-535194863"/>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00E71">
              <w:t>Debtor</w:t>
            </w:r>
          </w:p>
          <w:p w14:paraId="10D7C835" w14:textId="02C5D9BA" w:rsidR="00DC36EC" w:rsidRDefault="009F5791" w:rsidP="00D00E71">
            <w:sdt>
              <w:sdtPr>
                <w:id w:val="-1683822431"/>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C36EC">
              <w:t>Other</w:t>
            </w:r>
          </w:p>
          <w:p w14:paraId="41284AA2" w14:textId="77777777" w:rsidR="00B15B9B" w:rsidRDefault="00B15B9B" w:rsidP="00D00E71">
            <w:r>
              <w:t>_______________</w:t>
            </w:r>
          </w:p>
        </w:tc>
      </w:tr>
      <w:tr w:rsidR="00D00E71" w14:paraId="7EEF00BE" w14:textId="77777777" w:rsidTr="003143A4">
        <w:trPr>
          <w:gridBefore w:val="1"/>
          <w:trHeight w:val="432"/>
        </w:trPr>
        <w:tc>
          <w:tcPr>
            <w:tcW w:w="6351" w:type="dxa"/>
            <w:tcBorders>
              <w:bottom w:val="single" w:sz="4" w:space="0" w:color="auto"/>
            </w:tcBorders>
            <w:vAlign w:val="bottom"/>
          </w:tcPr>
          <w:p w14:paraId="15F045C3" w14:textId="77777777" w:rsidR="00D00E71" w:rsidRDefault="00D00E71" w:rsidP="00D6463B"/>
        </w:tc>
        <w:tc>
          <w:tcPr>
            <w:tcW w:w="2780" w:type="dxa"/>
            <w:tcBorders>
              <w:bottom w:val="single" w:sz="4" w:space="0" w:color="auto"/>
            </w:tcBorders>
            <w:vAlign w:val="bottom"/>
          </w:tcPr>
          <w:p w14:paraId="3DB10D93" w14:textId="77777777" w:rsidR="00D00E71" w:rsidRDefault="00D00E71" w:rsidP="00D6463B">
            <w:r>
              <w:t>$</w:t>
            </w:r>
          </w:p>
        </w:tc>
        <w:tc>
          <w:tcPr>
            <w:tcW w:w="1885" w:type="dxa"/>
            <w:gridSpan w:val="3"/>
            <w:tcBorders>
              <w:bottom w:val="single" w:sz="4" w:space="0" w:color="auto"/>
            </w:tcBorders>
            <w:vAlign w:val="bottom"/>
          </w:tcPr>
          <w:p w14:paraId="4C62A209" w14:textId="77777777" w:rsidR="00D00E71" w:rsidRDefault="00D00E71" w:rsidP="00D6463B">
            <w:r>
              <w:t>$</w:t>
            </w:r>
          </w:p>
        </w:tc>
      </w:tr>
      <w:tr w:rsidR="00D00E71" w14:paraId="25DC5432" w14:textId="77777777" w:rsidTr="003143A4">
        <w:trPr>
          <w:gridBefore w:val="1"/>
          <w:trHeight w:val="277"/>
        </w:trPr>
        <w:tc>
          <w:tcPr>
            <w:tcW w:w="6351" w:type="dxa"/>
            <w:tcBorders>
              <w:top w:val="single" w:sz="4" w:space="0" w:color="auto"/>
            </w:tcBorders>
            <w:vAlign w:val="center"/>
          </w:tcPr>
          <w:p w14:paraId="31FC722F" w14:textId="77777777" w:rsidR="00D00E71" w:rsidRDefault="00D00E71" w:rsidP="00D6463B"/>
        </w:tc>
        <w:tc>
          <w:tcPr>
            <w:tcW w:w="2780" w:type="dxa"/>
            <w:tcBorders>
              <w:top w:val="single" w:sz="4" w:space="0" w:color="auto"/>
            </w:tcBorders>
            <w:vAlign w:val="center"/>
          </w:tcPr>
          <w:p w14:paraId="3CB543F9" w14:textId="77777777" w:rsidR="00D00E71" w:rsidRDefault="00D00E71" w:rsidP="00A031C0">
            <w:r>
              <w:t xml:space="preserve">Disbursed by: </w:t>
            </w:r>
          </w:p>
          <w:p w14:paraId="10FD8B90" w14:textId="404CF16F" w:rsidR="00D00E71" w:rsidRDefault="009F5791" w:rsidP="00A031C0">
            <w:sdt>
              <w:sdtPr>
                <w:id w:val="74333430"/>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00E71">
              <w:t>Trustee</w:t>
            </w:r>
          </w:p>
          <w:p w14:paraId="69DFE090" w14:textId="5E4689A7" w:rsidR="00D00E71" w:rsidRDefault="009F5791" w:rsidP="00A031C0">
            <w:sdt>
              <w:sdtPr>
                <w:id w:val="135838507"/>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00E71">
              <w:t>Debtor</w:t>
            </w:r>
          </w:p>
          <w:p w14:paraId="4CB6D891" w14:textId="31AFF9E3" w:rsidR="00DC36EC" w:rsidRDefault="009F5791" w:rsidP="00A031C0">
            <w:sdt>
              <w:sdtPr>
                <w:id w:val="126977151"/>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C36EC">
              <w:t>Other</w:t>
            </w:r>
          </w:p>
          <w:p w14:paraId="1D9F0DDE" w14:textId="77777777" w:rsidR="00B15B9B" w:rsidRDefault="00B15B9B" w:rsidP="00A031C0">
            <w:r>
              <w:t>_______________</w:t>
            </w:r>
          </w:p>
        </w:tc>
        <w:tc>
          <w:tcPr>
            <w:tcW w:w="1885" w:type="dxa"/>
            <w:gridSpan w:val="3"/>
            <w:tcBorders>
              <w:top w:val="single" w:sz="4" w:space="0" w:color="auto"/>
            </w:tcBorders>
            <w:vAlign w:val="center"/>
          </w:tcPr>
          <w:p w14:paraId="79E3B34B" w14:textId="77777777" w:rsidR="00D00E71" w:rsidRDefault="00D00E71" w:rsidP="00D00E71">
            <w:r>
              <w:t xml:space="preserve">Disbursed by: </w:t>
            </w:r>
          </w:p>
          <w:p w14:paraId="2F62468C" w14:textId="7A701413" w:rsidR="00D00E71" w:rsidRDefault="009F5791" w:rsidP="00D00E71">
            <w:sdt>
              <w:sdtPr>
                <w:id w:val="1122493951"/>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00E71">
              <w:t>Trustee</w:t>
            </w:r>
          </w:p>
          <w:p w14:paraId="68393DE7" w14:textId="2496E09D" w:rsidR="00D00E71" w:rsidRDefault="009F5791" w:rsidP="00D00E71">
            <w:sdt>
              <w:sdtPr>
                <w:id w:val="-562715629"/>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00E71">
              <w:t>Debtor</w:t>
            </w:r>
          </w:p>
          <w:p w14:paraId="7708A6F9" w14:textId="3F660D6A" w:rsidR="00DC36EC" w:rsidRDefault="009F5791" w:rsidP="00D00E71">
            <w:sdt>
              <w:sdtPr>
                <w:id w:val="881212058"/>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C36EC">
              <w:t>Other</w:t>
            </w:r>
          </w:p>
          <w:p w14:paraId="21FA996B" w14:textId="77777777" w:rsidR="00B15B9B" w:rsidRDefault="00B15B9B" w:rsidP="00D00E71">
            <w:r>
              <w:t>_______________</w:t>
            </w:r>
          </w:p>
        </w:tc>
      </w:tr>
      <w:tr w:rsidR="007A28FF" w14:paraId="596D7F61" w14:textId="77777777" w:rsidTr="007A28FF">
        <w:tblPrEx>
          <w:tblCellMar>
            <w:top w:w="58" w:type="dxa"/>
            <w:left w:w="115" w:type="dxa"/>
            <w:bottom w:w="58" w:type="dxa"/>
            <w:right w:w="115" w:type="dxa"/>
          </w:tblCellMar>
        </w:tblPrEx>
        <w:trPr>
          <w:gridAfter w:val="2"/>
          <w:wAfter w:w="990" w:type="dxa"/>
        </w:trPr>
        <w:tc>
          <w:tcPr>
            <w:tcW w:w="10015" w:type="dxa"/>
            <w:gridSpan w:val="4"/>
            <w:vAlign w:val="center"/>
          </w:tcPr>
          <w:p w14:paraId="74B9F558" w14:textId="77777777" w:rsidR="00C363FD" w:rsidRDefault="00C363FD" w:rsidP="005C2500">
            <w:pPr>
              <w:rPr>
                <w:i/>
              </w:rPr>
            </w:pPr>
          </w:p>
          <w:p w14:paraId="04B9D89A" w14:textId="45ADE673" w:rsidR="007A28FF" w:rsidRDefault="007A28FF" w:rsidP="005C2500">
            <w:r>
              <w:rPr>
                <w:i/>
              </w:rPr>
              <w:t>Please explain any disbursements to be made by someone other than the Chapter 13 Trustee or the Debtor:</w:t>
            </w:r>
          </w:p>
        </w:tc>
      </w:tr>
      <w:tr w:rsidR="00D4346C" w14:paraId="54C0CFCE" w14:textId="77777777" w:rsidTr="005C2500">
        <w:tblPrEx>
          <w:tblCellMar>
            <w:top w:w="58" w:type="dxa"/>
            <w:left w:w="115" w:type="dxa"/>
            <w:bottom w:w="58" w:type="dxa"/>
            <w:right w:w="115" w:type="dxa"/>
          </w:tblCellMar>
        </w:tblPrEx>
        <w:trPr>
          <w:gridAfter w:val="1"/>
          <w:wAfter w:w="18" w:type="dxa"/>
        </w:trPr>
        <w:tc>
          <w:tcPr>
            <w:tcW w:w="11005" w:type="dxa"/>
            <w:gridSpan w:val="5"/>
            <w:tcBorders>
              <w:bottom w:val="single" w:sz="4" w:space="0" w:color="auto"/>
            </w:tcBorders>
            <w:vAlign w:val="center"/>
          </w:tcPr>
          <w:p w14:paraId="58BC8ED8" w14:textId="77777777" w:rsidR="00D4346C" w:rsidRDefault="00D4346C" w:rsidP="005C2500"/>
        </w:tc>
      </w:tr>
    </w:tbl>
    <w:p w14:paraId="03F0FBCA" w14:textId="77777777" w:rsidR="007B613A" w:rsidRDefault="007B613A" w:rsidP="009407CE">
      <w:pPr>
        <w:rPr>
          <w:i/>
        </w:rPr>
      </w:pPr>
      <w:r w:rsidRPr="007B613A">
        <w:rPr>
          <w:i/>
        </w:rPr>
        <w:t>Insert additional claims as needed.</w:t>
      </w:r>
    </w:p>
    <w:p w14:paraId="67C6477C" w14:textId="77777777" w:rsidR="00D73150" w:rsidRDefault="00D73150" w:rsidP="0006738A">
      <w:pPr>
        <w:tabs>
          <w:tab w:val="left" w:pos="1976"/>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
        <w:gridCol w:w="536"/>
        <w:gridCol w:w="430"/>
        <w:gridCol w:w="3204"/>
        <w:gridCol w:w="3639"/>
        <w:gridCol w:w="1662"/>
        <w:gridCol w:w="629"/>
        <w:gridCol w:w="900"/>
        <w:gridCol w:w="25"/>
      </w:tblGrid>
      <w:tr w:rsidR="007B613A" w14:paraId="5C0C3245" w14:textId="77777777" w:rsidTr="003143A4">
        <w:tc>
          <w:tcPr>
            <w:tcW w:w="536" w:type="dxa"/>
            <w:gridSpan w:val="2"/>
          </w:tcPr>
          <w:p w14:paraId="20323F33" w14:textId="77777777" w:rsidR="007B613A" w:rsidRPr="001F0AB8" w:rsidRDefault="007B613A" w:rsidP="0006738A">
            <w:pPr>
              <w:pStyle w:val="Heading1"/>
              <w:outlineLvl w:val="0"/>
            </w:pPr>
            <w:r>
              <w:t>5.3</w:t>
            </w:r>
          </w:p>
        </w:tc>
        <w:tc>
          <w:tcPr>
            <w:tcW w:w="10494" w:type="dxa"/>
            <w:gridSpan w:val="7"/>
          </w:tcPr>
          <w:p w14:paraId="4A30D58A" w14:textId="77777777" w:rsidR="007A28FF" w:rsidRDefault="007B613A" w:rsidP="0006738A">
            <w:pPr>
              <w:pStyle w:val="Heading1"/>
              <w:outlineLvl w:val="0"/>
            </w:pPr>
            <w:r>
              <w:t xml:space="preserve">Other separately classified nonpriority unsecured claims. </w:t>
            </w:r>
          </w:p>
          <w:p w14:paraId="42AF5993" w14:textId="4E7CF5B6" w:rsidR="007B613A" w:rsidRPr="003143A4" w:rsidRDefault="007B613A" w:rsidP="0006738A">
            <w:pPr>
              <w:pStyle w:val="Heading1"/>
              <w:outlineLvl w:val="0"/>
              <w:rPr>
                <w:b w:val="0"/>
                <w:sz w:val="20"/>
                <w:szCs w:val="20"/>
              </w:rPr>
            </w:pPr>
            <w:r w:rsidRPr="003143A4">
              <w:rPr>
                <w:b w:val="0"/>
                <w:i/>
                <w:sz w:val="20"/>
                <w:szCs w:val="20"/>
              </w:rPr>
              <w:t>Check One.</w:t>
            </w:r>
          </w:p>
        </w:tc>
      </w:tr>
      <w:tr w:rsidR="007B613A" w14:paraId="0792F2D6" w14:textId="77777777" w:rsidTr="003143A4">
        <w:tc>
          <w:tcPr>
            <w:tcW w:w="536" w:type="dxa"/>
            <w:gridSpan w:val="2"/>
          </w:tcPr>
          <w:p w14:paraId="5AF1610C" w14:textId="77777777" w:rsidR="007B613A" w:rsidRDefault="007B613A" w:rsidP="00EC47A0"/>
        </w:tc>
        <w:tc>
          <w:tcPr>
            <w:tcW w:w="430" w:type="dxa"/>
          </w:tcPr>
          <w:p w14:paraId="7924FD58" w14:textId="4F3AEE3C" w:rsidR="007B613A" w:rsidRDefault="009F5791" w:rsidP="00EC47A0">
            <w:sdt>
              <w:sdtPr>
                <w:id w:val="1919830771"/>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p>
        </w:tc>
        <w:tc>
          <w:tcPr>
            <w:tcW w:w="10064" w:type="dxa"/>
            <w:gridSpan w:val="6"/>
            <w:vAlign w:val="bottom"/>
          </w:tcPr>
          <w:p w14:paraId="1B182011" w14:textId="1F11AFDD" w:rsidR="007B613A" w:rsidRDefault="007B613A" w:rsidP="00EC47A0">
            <w:r w:rsidRPr="001F0AB8">
              <w:rPr>
                <w:b/>
              </w:rPr>
              <w:t>None</w:t>
            </w:r>
            <w:r>
              <w:t>.</w:t>
            </w:r>
            <w:r w:rsidR="00160953">
              <w:t xml:space="preserve"> </w:t>
            </w:r>
            <w:r>
              <w:t xml:space="preserve"> </w:t>
            </w:r>
            <w:r w:rsidRPr="001F0AB8">
              <w:rPr>
                <w:i/>
              </w:rPr>
              <w:t xml:space="preserve">If “None” is checked, the rest of </w:t>
            </w:r>
            <w:r w:rsidR="005B0614">
              <w:rPr>
                <w:i/>
              </w:rPr>
              <w:t>Part</w:t>
            </w:r>
            <w:r w:rsidR="00160953">
              <w:rPr>
                <w:i/>
              </w:rPr>
              <w:t> </w:t>
            </w:r>
            <w:r>
              <w:rPr>
                <w:i/>
              </w:rPr>
              <w:t>5.3</w:t>
            </w:r>
            <w:r w:rsidRPr="001F0AB8">
              <w:rPr>
                <w:i/>
              </w:rPr>
              <w:t xml:space="preserve"> need not be completed or reproduced.</w:t>
            </w:r>
            <w:r>
              <w:t xml:space="preserve"> </w:t>
            </w:r>
          </w:p>
        </w:tc>
      </w:tr>
      <w:tr w:rsidR="007B613A" w14:paraId="7870757F" w14:textId="77777777" w:rsidTr="003143A4">
        <w:tc>
          <w:tcPr>
            <w:tcW w:w="536" w:type="dxa"/>
            <w:gridSpan w:val="2"/>
          </w:tcPr>
          <w:p w14:paraId="2B7ABA3C" w14:textId="77777777" w:rsidR="007B613A" w:rsidRDefault="007B613A" w:rsidP="00EC47A0"/>
        </w:tc>
        <w:tc>
          <w:tcPr>
            <w:tcW w:w="430" w:type="dxa"/>
          </w:tcPr>
          <w:p w14:paraId="1E475602" w14:textId="0DC9095A" w:rsidR="007B613A" w:rsidRDefault="009F5791" w:rsidP="00EC47A0">
            <w:sdt>
              <w:sdtPr>
                <w:id w:val="-1542587963"/>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p>
        </w:tc>
        <w:tc>
          <w:tcPr>
            <w:tcW w:w="10064" w:type="dxa"/>
            <w:gridSpan w:val="6"/>
            <w:vAlign w:val="bottom"/>
          </w:tcPr>
          <w:p w14:paraId="31BB45C5" w14:textId="06300FEF" w:rsidR="005B0614" w:rsidRPr="001F0AB8" w:rsidRDefault="007B613A" w:rsidP="009C57F4">
            <w:r>
              <w:t>The nonpriority unsecured allowed claims listed below are separately classified and will be treated as follows</w:t>
            </w:r>
            <w:r w:rsidR="009C57F4">
              <w:t>:</w:t>
            </w:r>
          </w:p>
        </w:tc>
      </w:tr>
      <w:tr w:rsidR="00776ED5" w14:paraId="39165C6A" w14:textId="77777777" w:rsidTr="003143A4">
        <w:tblPrEx>
          <w:tblCellMar>
            <w:top w:w="0" w:type="dxa"/>
            <w:left w:w="108" w:type="dxa"/>
            <w:bottom w:w="0" w:type="dxa"/>
            <w:right w:w="108" w:type="dxa"/>
          </w:tblCellMar>
        </w:tblPrEx>
        <w:trPr>
          <w:gridBefore w:val="1"/>
          <w:gridAfter w:val="1"/>
          <w:wAfter w:w="25" w:type="dxa"/>
          <w:trHeight w:val="657"/>
        </w:trPr>
        <w:tc>
          <w:tcPr>
            <w:tcW w:w="4173" w:type="dxa"/>
            <w:gridSpan w:val="3"/>
            <w:shd w:val="clear" w:color="auto" w:fill="F2F2F2" w:themeFill="background1" w:themeFillShade="F2"/>
            <w:vAlign w:val="bottom"/>
          </w:tcPr>
          <w:p w14:paraId="1965B73F" w14:textId="77777777" w:rsidR="00776ED5" w:rsidRPr="00A30887" w:rsidRDefault="00776ED5" w:rsidP="00EC47A0">
            <w:pPr>
              <w:jc w:val="center"/>
              <w:rPr>
                <w:b/>
              </w:rPr>
            </w:pPr>
            <w:r w:rsidRPr="00A30887">
              <w:rPr>
                <w:b/>
              </w:rPr>
              <w:lastRenderedPageBreak/>
              <w:t>Name of creditor</w:t>
            </w:r>
          </w:p>
        </w:tc>
        <w:tc>
          <w:tcPr>
            <w:tcW w:w="3641" w:type="dxa"/>
            <w:shd w:val="clear" w:color="auto" w:fill="F2F2F2" w:themeFill="background1" w:themeFillShade="F2"/>
            <w:vAlign w:val="bottom"/>
          </w:tcPr>
          <w:p w14:paraId="6E33BB29" w14:textId="77777777" w:rsidR="00776ED5" w:rsidRPr="00A30887" w:rsidRDefault="00776ED5" w:rsidP="00EC47A0">
            <w:pPr>
              <w:jc w:val="center"/>
              <w:rPr>
                <w:b/>
              </w:rPr>
            </w:pPr>
            <w:r>
              <w:rPr>
                <w:b/>
              </w:rPr>
              <w:t>Basis for separate classification and treatment</w:t>
            </w:r>
          </w:p>
        </w:tc>
        <w:tc>
          <w:tcPr>
            <w:tcW w:w="1662" w:type="dxa"/>
            <w:shd w:val="clear" w:color="auto" w:fill="F2F2F2" w:themeFill="background1" w:themeFillShade="F2"/>
            <w:vAlign w:val="bottom"/>
          </w:tcPr>
          <w:p w14:paraId="519FF47A" w14:textId="77777777" w:rsidR="00776ED5" w:rsidRPr="00D6463B" w:rsidRDefault="00776ED5" w:rsidP="00EC47A0">
            <w:pPr>
              <w:jc w:val="center"/>
              <w:rPr>
                <w:b/>
              </w:rPr>
            </w:pPr>
            <w:r>
              <w:rPr>
                <w:b/>
              </w:rPr>
              <w:t>Amount to be paid on the claim</w:t>
            </w:r>
          </w:p>
        </w:tc>
        <w:tc>
          <w:tcPr>
            <w:tcW w:w="1522" w:type="dxa"/>
            <w:gridSpan w:val="2"/>
            <w:shd w:val="clear" w:color="auto" w:fill="F2F2F2" w:themeFill="background1" w:themeFillShade="F2"/>
            <w:vAlign w:val="bottom"/>
          </w:tcPr>
          <w:p w14:paraId="0072CB69" w14:textId="77777777" w:rsidR="00776ED5" w:rsidRDefault="00776ED5" w:rsidP="007B613A">
            <w:pPr>
              <w:jc w:val="center"/>
              <w:rPr>
                <w:b/>
              </w:rPr>
            </w:pPr>
            <w:r>
              <w:rPr>
                <w:b/>
              </w:rPr>
              <w:t>Interest rate</w:t>
            </w:r>
          </w:p>
          <w:p w14:paraId="4EF21B83" w14:textId="77777777" w:rsidR="00776ED5" w:rsidRPr="007B613A" w:rsidRDefault="00776ED5" w:rsidP="007B613A">
            <w:pPr>
              <w:jc w:val="center"/>
            </w:pPr>
            <w:r w:rsidRPr="007B613A">
              <w:t>(if applicable)</w:t>
            </w:r>
          </w:p>
        </w:tc>
      </w:tr>
      <w:tr w:rsidR="00776ED5" w14:paraId="706B15D7" w14:textId="77777777" w:rsidTr="003143A4">
        <w:tblPrEx>
          <w:tblCellMar>
            <w:top w:w="0" w:type="dxa"/>
            <w:left w:w="108" w:type="dxa"/>
            <w:bottom w:w="0" w:type="dxa"/>
            <w:right w:w="108" w:type="dxa"/>
          </w:tblCellMar>
        </w:tblPrEx>
        <w:trPr>
          <w:gridBefore w:val="1"/>
          <w:gridAfter w:val="1"/>
          <w:wAfter w:w="25" w:type="dxa"/>
          <w:trHeight w:val="432"/>
        </w:trPr>
        <w:tc>
          <w:tcPr>
            <w:tcW w:w="4173" w:type="dxa"/>
            <w:gridSpan w:val="3"/>
            <w:tcBorders>
              <w:bottom w:val="single" w:sz="4" w:space="0" w:color="auto"/>
            </w:tcBorders>
            <w:vAlign w:val="bottom"/>
          </w:tcPr>
          <w:p w14:paraId="29E41C0F" w14:textId="0AA81410" w:rsidR="00776ED5" w:rsidRDefault="00776ED5" w:rsidP="00EC47A0"/>
        </w:tc>
        <w:tc>
          <w:tcPr>
            <w:tcW w:w="3641" w:type="dxa"/>
            <w:tcBorders>
              <w:bottom w:val="single" w:sz="4" w:space="0" w:color="auto"/>
            </w:tcBorders>
            <w:vAlign w:val="bottom"/>
          </w:tcPr>
          <w:p w14:paraId="2F154537" w14:textId="3CBD0004" w:rsidR="00776ED5" w:rsidRDefault="00776ED5" w:rsidP="00EC47A0"/>
        </w:tc>
        <w:tc>
          <w:tcPr>
            <w:tcW w:w="1662" w:type="dxa"/>
            <w:tcBorders>
              <w:bottom w:val="single" w:sz="4" w:space="0" w:color="auto"/>
            </w:tcBorders>
            <w:vAlign w:val="bottom"/>
          </w:tcPr>
          <w:p w14:paraId="5E0D19AF" w14:textId="15E4C328" w:rsidR="00776ED5" w:rsidRDefault="00776ED5" w:rsidP="00EC47A0">
            <w:r>
              <w:t>$</w:t>
            </w:r>
          </w:p>
        </w:tc>
        <w:tc>
          <w:tcPr>
            <w:tcW w:w="1522" w:type="dxa"/>
            <w:gridSpan w:val="2"/>
            <w:tcBorders>
              <w:bottom w:val="single" w:sz="4" w:space="0" w:color="auto"/>
            </w:tcBorders>
            <w:vAlign w:val="bottom"/>
          </w:tcPr>
          <w:p w14:paraId="379F2C16" w14:textId="77777777" w:rsidR="00776ED5" w:rsidRDefault="00776ED5" w:rsidP="007B613A">
            <w:pPr>
              <w:jc w:val="right"/>
            </w:pPr>
            <w:r>
              <w:t>%</w:t>
            </w:r>
          </w:p>
        </w:tc>
      </w:tr>
      <w:tr w:rsidR="0018797E" w14:paraId="0A71495B" w14:textId="77777777" w:rsidTr="003143A4">
        <w:tblPrEx>
          <w:tblCellMar>
            <w:top w:w="0" w:type="dxa"/>
            <w:left w:w="108" w:type="dxa"/>
            <w:bottom w:w="0" w:type="dxa"/>
            <w:right w:w="108" w:type="dxa"/>
          </w:tblCellMar>
        </w:tblPrEx>
        <w:trPr>
          <w:gridBefore w:val="1"/>
          <w:gridAfter w:val="1"/>
          <w:wAfter w:w="25" w:type="dxa"/>
          <w:trHeight w:val="432"/>
        </w:trPr>
        <w:tc>
          <w:tcPr>
            <w:tcW w:w="4173" w:type="dxa"/>
            <w:gridSpan w:val="3"/>
            <w:tcBorders>
              <w:top w:val="single" w:sz="4" w:space="0" w:color="auto"/>
            </w:tcBorders>
            <w:vAlign w:val="bottom"/>
          </w:tcPr>
          <w:p w14:paraId="5731CEBE" w14:textId="77777777" w:rsidR="0018797E" w:rsidRDefault="0018797E" w:rsidP="00EC47A0"/>
        </w:tc>
        <w:tc>
          <w:tcPr>
            <w:tcW w:w="3641" w:type="dxa"/>
            <w:tcBorders>
              <w:top w:val="single" w:sz="4" w:space="0" w:color="auto"/>
            </w:tcBorders>
            <w:vAlign w:val="bottom"/>
          </w:tcPr>
          <w:p w14:paraId="2CD52FC2" w14:textId="77777777" w:rsidR="0018797E" w:rsidRDefault="0018797E" w:rsidP="00EC47A0"/>
        </w:tc>
        <w:tc>
          <w:tcPr>
            <w:tcW w:w="1662" w:type="dxa"/>
            <w:tcBorders>
              <w:top w:val="single" w:sz="4" w:space="0" w:color="auto"/>
            </w:tcBorders>
            <w:vAlign w:val="bottom"/>
          </w:tcPr>
          <w:p w14:paraId="0995EC10" w14:textId="77777777" w:rsidR="0018797E" w:rsidRDefault="0018797E" w:rsidP="0018797E">
            <w:r>
              <w:t xml:space="preserve">Disbursed by: </w:t>
            </w:r>
          </w:p>
          <w:p w14:paraId="578DD955" w14:textId="2DA4A6B9" w:rsidR="0018797E" w:rsidRDefault="009F5791" w:rsidP="0018797E">
            <w:sdt>
              <w:sdtPr>
                <w:id w:val="-1393893521"/>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18797E">
              <w:t>Trustee</w:t>
            </w:r>
          </w:p>
          <w:p w14:paraId="77D78291" w14:textId="6A724ED9" w:rsidR="0018797E" w:rsidRDefault="009F5791" w:rsidP="0018797E">
            <w:sdt>
              <w:sdtPr>
                <w:id w:val="252245840"/>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18797E">
              <w:t>Debtor</w:t>
            </w:r>
          </w:p>
          <w:p w14:paraId="21B8FC13" w14:textId="7EE32DD8" w:rsidR="00DC36EC" w:rsidRDefault="009F5791" w:rsidP="0018797E">
            <w:sdt>
              <w:sdtPr>
                <w:id w:val="-1480064444"/>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C36EC">
              <w:t>Other</w:t>
            </w:r>
          </w:p>
          <w:p w14:paraId="50AB2112" w14:textId="77777777" w:rsidR="00B15B9B" w:rsidRDefault="00B15B9B" w:rsidP="0018797E">
            <w:r>
              <w:t>_____________</w:t>
            </w:r>
          </w:p>
        </w:tc>
        <w:tc>
          <w:tcPr>
            <w:tcW w:w="1522" w:type="dxa"/>
            <w:gridSpan w:val="2"/>
            <w:tcBorders>
              <w:top w:val="single" w:sz="4" w:space="0" w:color="auto"/>
            </w:tcBorders>
            <w:vAlign w:val="bottom"/>
          </w:tcPr>
          <w:p w14:paraId="502083E8" w14:textId="77777777" w:rsidR="0018797E" w:rsidRDefault="0018797E" w:rsidP="007B613A">
            <w:pPr>
              <w:jc w:val="right"/>
            </w:pPr>
          </w:p>
        </w:tc>
      </w:tr>
      <w:tr w:rsidR="00776ED5" w14:paraId="490811FA" w14:textId="77777777" w:rsidTr="003143A4">
        <w:tblPrEx>
          <w:tblCellMar>
            <w:top w:w="0" w:type="dxa"/>
            <w:left w:w="108" w:type="dxa"/>
            <w:bottom w:w="0" w:type="dxa"/>
            <w:right w:w="108" w:type="dxa"/>
          </w:tblCellMar>
        </w:tblPrEx>
        <w:trPr>
          <w:gridBefore w:val="1"/>
          <w:gridAfter w:val="1"/>
          <w:wAfter w:w="25" w:type="dxa"/>
          <w:cantSplit/>
          <w:trHeight w:val="432"/>
        </w:trPr>
        <w:tc>
          <w:tcPr>
            <w:tcW w:w="4173" w:type="dxa"/>
            <w:gridSpan w:val="3"/>
            <w:tcBorders>
              <w:bottom w:val="single" w:sz="4" w:space="0" w:color="auto"/>
            </w:tcBorders>
            <w:vAlign w:val="bottom"/>
          </w:tcPr>
          <w:p w14:paraId="3717D504" w14:textId="77777777" w:rsidR="00776ED5" w:rsidRDefault="00776ED5" w:rsidP="00EC47A0"/>
          <w:p w14:paraId="2853D3B2" w14:textId="77777777" w:rsidR="009B5293" w:rsidRDefault="009B5293" w:rsidP="00EC47A0"/>
        </w:tc>
        <w:tc>
          <w:tcPr>
            <w:tcW w:w="3641" w:type="dxa"/>
            <w:tcBorders>
              <w:bottom w:val="single" w:sz="4" w:space="0" w:color="auto"/>
            </w:tcBorders>
            <w:vAlign w:val="bottom"/>
          </w:tcPr>
          <w:p w14:paraId="32ED13F4" w14:textId="77777777" w:rsidR="00776ED5" w:rsidRDefault="00776ED5" w:rsidP="00EC47A0"/>
        </w:tc>
        <w:tc>
          <w:tcPr>
            <w:tcW w:w="1662" w:type="dxa"/>
            <w:tcBorders>
              <w:bottom w:val="single" w:sz="4" w:space="0" w:color="auto"/>
            </w:tcBorders>
            <w:vAlign w:val="bottom"/>
          </w:tcPr>
          <w:p w14:paraId="4C234BA3" w14:textId="77777777" w:rsidR="00776ED5" w:rsidRDefault="00776ED5" w:rsidP="00EC47A0">
            <w:r>
              <w:t>$</w:t>
            </w:r>
          </w:p>
        </w:tc>
        <w:tc>
          <w:tcPr>
            <w:tcW w:w="1522" w:type="dxa"/>
            <w:gridSpan w:val="2"/>
            <w:tcBorders>
              <w:bottom w:val="single" w:sz="4" w:space="0" w:color="auto"/>
            </w:tcBorders>
            <w:vAlign w:val="bottom"/>
          </w:tcPr>
          <w:p w14:paraId="01197772" w14:textId="77777777" w:rsidR="00776ED5" w:rsidRDefault="00776ED5" w:rsidP="007B613A">
            <w:pPr>
              <w:jc w:val="right"/>
            </w:pPr>
            <w:r>
              <w:t>%</w:t>
            </w:r>
          </w:p>
        </w:tc>
      </w:tr>
      <w:tr w:rsidR="0018797E" w14:paraId="6D526085" w14:textId="77777777" w:rsidTr="003143A4">
        <w:tblPrEx>
          <w:tblCellMar>
            <w:top w:w="0" w:type="dxa"/>
            <w:left w:w="108" w:type="dxa"/>
            <w:bottom w:w="0" w:type="dxa"/>
            <w:right w:w="108" w:type="dxa"/>
          </w:tblCellMar>
        </w:tblPrEx>
        <w:trPr>
          <w:gridBefore w:val="1"/>
          <w:gridAfter w:val="1"/>
          <w:wAfter w:w="25" w:type="dxa"/>
          <w:trHeight w:val="432"/>
        </w:trPr>
        <w:tc>
          <w:tcPr>
            <w:tcW w:w="4173" w:type="dxa"/>
            <w:gridSpan w:val="3"/>
            <w:tcBorders>
              <w:top w:val="single" w:sz="4" w:space="0" w:color="auto"/>
            </w:tcBorders>
            <w:vAlign w:val="bottom"/>
          </w:tcPr>
          <w:p w14:paraId="55A67B30" w14:textId="77777777" w:rsidR="0018797E" w:rsidRDefault="0018797E" w:rsidP="00EC47A0"/>
        </w:tc>
        <w:tc>
          <w:tcPr>
            <w:tcW w:w="3641" w:type="dxa"/>
            <w:tcBorders>
              <w:top w:val="single" w:sz="4" w:space="0" w:color="auto"/>
            </w:tcBorders>
            <w:vAlign w:val="bottom"/>
          </w:tcPr>
          <w:p w14:paraId="6ED0BDCC" w14:textId="77777777" w:rsidR="0018797E" w:rsidRDefault="0018797E" w:rsidP="00EC47A0"/>
        </w:tc>
        <w:tc>
          <w:tcPr>
            <w:tcW w:w="1662" w:type="dxa"/>
            <w:tcBorders>
              <w:top w:val="single" w:sz="4" w:space="0" w:color="auto"/>
            </w:tcBorders>
            <w:vAlign w:val="bottom"/>
          </w:tcPr>
          <w:p w14:paraId="590E2163" w14:textId="77777777" w:rsidR="0018797E" w:rsidRDefault="0018797E" w:rsidP="0018797E">
            <w:r>
              <w:t xml:space="preserve">Disbursed by: </w:t>
            </w:r>
          </w:p>
          <w:p w14:paraId="0E23AA8F" w14:textId="2A3A1C7B" w:rsidR="0018797E" w:rsidRDefault="009F5791" w:rsidP="0018797E">
            <w:sdt>
              <w:sdtPr>
                <w:id w:val="2016029743"/>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18797E">
              <w:t>Trustee</w:t>
            </w:r>
          </w:p>
          <w:p w14:paraId="0952F064" w14:textId="51871B59" w:rsidR="0018797E" w:rsidRDefault="009F5791" w:rsidP="0018797E">
            <w:sdt>
              <w:sdtPr>
                <w:id w:val="1140539706"/>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18797E">
              <w:t>Debtor</w:t>
            </w:r>
          </w:p>
          <w:p w14:paraId="4DDCE7E5" w14:textId="442FA950" w:rsidR="00DC36EC" w:rsidRDefault="009F5791" w:rsidP="0018797E">
            <w:sdt>
              <w:sdtPr>
                <w:id w:val="-447151870"/>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r w:rsidR="00DC36EC">
              <w:t>Other</w:t>
            </w:r>
          </w:p>
          <w:p w14:paraId="2EB9258B" w14:textId="77777777" w:rsidR="00B15B9B" w:rsidRDefault="00B15B9B" w:rsidP="0018797E">
            <w:r>
              <w:t>_____________</w:t>
            </w:r>
          </w:p>
        </w:tc>
        <w:tc>
          <w:tcPr>
            <w:tcW w:w="1522" w:type="dxa"/>
            <w:gridSpan w:val="2"/>
            <w:tcBorders>
              <w:top w:val="single" w:sz="4" w:space="0" w:color="auto"/>
            </w:tcBorders>
            <w:vAlign w:val="bottom"/>
          </w:tcPr>
          <w:p w14:paraId="0FE207D0" w14:textId="77777777" w:rsidR="0018797E" w:rsidRDefault="0018797E" w:rsidP="007B613A">
            <w:pPr>
              <w:jc w:val="right"/>
            </w:pPr>
          </w:p>
        </w:tc>
      </w:tr>
      <w:tr w:rsidR="007A28FF" w14:paraId="640278E3" w14:textId="77777777" w:rsidTr="007A28FF">
        <w:trPr>
          <w:gridAfter w:val="2"/>
          <w:wAfter w:w="900" w:type="dxa"/>
        </w:trPr>
        <w:tc>
          <w:tcPr>
            <w:tcW w:w="10105" w:type="dxa"/>
            <w:gridSpan w:val="7"/>
            <w:vAlign w:val="center"/>
          </w:tcPr>
          <w:p w14:paraId="2421A6CB" w14:textId="77777777" w:rsidR="00C363FD" w:rsidRDefault="00C363FD" w:rsidP="005C2500">
            <w:pPr>
              <w:rPr>
                <w:i/>
              </w:rPr>
            </w:pPr>
          </w:p>
          <w:p w14:paraId="1E5AA8B0" w14:textId="5B8B6A3D" w:rsidR="007A28FF" w:rsidRDefault="007A28FF" w:rsidP="005C2500">
            <w:r>
              <w:rPr>
                <w:i/>
              </w:rPr>
              <w:t>Please explain any disbursements to be made by someone other than the Chapter 13 Trustee or the Debtor:</w:t>
            </w:r>
          </w:p>
        </w:tc>
      </w:tr>
      <w:tr w:rsidR="00D4346C" w14:paraId="558F06F9" w14:textId="77777777" w:rsidTr="005C2500">
        <w:trPr>
          <w:gridAfter w:val="1"/>
          <w:wAfter w:w="25" w:type="dxa"/>
        </w:trPr>
        <w:tc>
          <w:tcPr>
            <w:tcW w:w="11005" w:type="dxa"/>
            <w:gridSpan w:val="8"/>
            <w:tcBorders>
              <w:bottom w:val="single" w:sz="4" w:space="0" w:color="auto"/>
            </w:tcBorders>
            <w:vAlign w:val="center"/>
          </w:tcPr>
          <w:p w14:paraId="4DE49759" w14:textId="77777777" w:rsidR="00D4346C" w:rsidRDefault="00D4346C" w:rsidP="005C2500"/>
        </w:tc>
      </w:tr>
    </w:tbl>
    <w:p w14:paraId="6B0B6FE5" w14:textId="77777777" w:rsidR="00155959" w:rsidRDefault="00155959" w:rsidP="00155959">
      <w:r w:rsidRPr="007B613A">
        <w:rPr>
          <w:i/>
        </w:rPr>
        <w:t>Insert additional claims as needed.</w:t>
      </w:r>
    </w:p>
    <w:p w14:paraId="30D0A48B" w14:textId="77777777" w:rsidR="00155959" w:rsidRDefault="00155959" w:rsidP="009407CE"/>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
        <w:gridCol w:w="10008"/>
      </w:tblGrid>
      <w:tr w:rsidR="00155959" w14:paraId="7ACD63DE" w14:textId="77777777" w:rsidTr="0006738A">
        <w:trPr>
          <w:trHeight w:val="333"/>
        </w:trPr>
        <w:tc>
          <w:tcPr>
            <w:tcW w:w="1008" w:type="dxa"/>
            <w:shd w:val="clear" w:color="auto" w:fill="000000" w:themeFill="text1"/>
            <w:vAlign w:val="center"/>
          </w:tcPr>
          <w:p w14:paraId="4F45482E" w14:textId="77777777" w:rsidR="00155959" w:rsidRPr="008139D6" w:rsidRDefault="00155959" w:rsidP="00EC47A0">
            <w:pPr>
              <w:jc w:val="center"/>
              <w:rPr>
                <w:rFonts w:ascii="Arial Black" w:hAnsi="Arial Black"/>
                <w:color w:val="FFFFFF" w:themeColor="background1"/>
              </w:rPr>
            </w:pPr>
            <w:r>
              <w:rPr>
                <w:rFonts w:ascii="Arial Black" w:hAnsi="Arial Black"/>
                <w:color w:val="FFFFFF" w:themeColor="background1"/>
              </w:rPr>
              <w:t>Part 6</w:t>
            </w:r>
            <w:r w:rsidRPr="008139D6">
              <w:rPr>
                <w:rFonts w:ascii="Arial Black" w:hAnsi="Arial Black"/>
                <w:color w:val="FFFFFF" w:themeColor="background1"/>
              </w:rPr>
              <w:t>:</w:t>
            </w:r>
          </w:p>
        </w:tc>
        <w:tc>
          <w:tcPr>
            <w:tcW w:w="10008" w:type="dxa"/>
            <w:vAlign w:val="center"/>
          </w:tcPr>
          <w:p w14:paraId="2FEEE4D4" w14:textId="77777777" w:rsidR="00155959" w:rsidRPr="008139D6" w:rsidRDefault="00155959" w:rsidP="00EC47A0">
            <w:pPr>
              <w:rPr>
                <w:rFonts w:ascii="Arial Black" w:hAnsi="Arial Black"/>
              </w:rPr>
            </w:pPr>
            <w:r>
              <w:rPr>
                <w:rFonts w:ascii="Arial Black" w:hAnsi="Arial Black"/>
              </w:rPr>
              <w:t>Executory Contracts and Unexpired Leases</w:t>
            </w:r>
          </w:p>
        </w:tc>
      </w:tr>
    </w:tbl>
    <w:p w14:paraId="347D2719" w14:textId="77777777" w:rsidR="00155959" w:rsidRDefault="00155959" w:rsidP="009407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536"/>
        <w:gridCol w:w="430"/>
        <w:gridCol w:w="10064"/>
      </w:tblGrid>
      <w:tr w:rsidR="00155959" w14:paraId="0B09C27A" w14:textId="77777777" w:rsidTr="009531D3">
        <w:tc>
          <w:tcPr>
            <w:tcW w:w="536" w:type="dxa"/>
          </w:tcPr>
          <w:p w14:paraId="4051AFD7" w14:textId="0C72F18A" w:rsidR="00155959" w:rsidRPr="001F0AB8" w:rsidRDefault="00155959" w:rsidP="0006738A">
            <w:pPr>
              <w:pStyle w:val="Heading1"/>
              <w:outlineLvl w:val="0"/>
            </w:pPr>
            <w:r>
              <w:t>6.1</w:t>
            </w:r>
          </w:p>
        </w:tc>
        <w:tc>
          <w:tcPr>
            <w:tcW w:w="10494" w:type="dxa"/>
            <w:gridSpan w:val="2"/>
          </w:tcPr>
          <w:p w14:paraId="379538CA" w14:textId="77777777" w:rsidR="007A28FF" w:rsidRDefault="00155959" w:rsidP="003143A4">
            <w:pPr>
              <w:pStyle w:val="Heading1"/>
              <w:jc w:val="both"/>
              <w:outlineLvl w:val="0"/>
            </w:pPr>
            <w:r w:rsidRPr="00155959">
              <w:t>The executory contracts and unexpired leases listed below are assumed and will be treated as specified. All other executory contracts and unexpired leases are rejected.</w:t>
            </w:r>
            <w:r w:rsidR="00160953">
              <w:t xml:space="preserve"> </w:t>
            </w:r>
            <w:r w:rsidRPr="00155959">
              <w:t xml:space="preserve"> </w:t>
            </w:r>
          </w:p>
          <w:p w14:paraId="18D3A911" w14:textId="72B076D8" w:rsidR="00155959" w:rsidRPr="003143A4" w:rsidRDefault="00155959" w:rsidP="003143A4">
            <w:pPr>
              <w:pStyle w:val="Heading1"/>
              <w:jc w:val="both"/>
              <w:outlineLvl w:val="0"/>
              <w:rPr>
                <w:b w:val="0"/>
                <w:sz w:val="20"/>
                <w:szCs w:val="20"/>
              </w:rPr>
            </w:pPr>
            <w:r w:rsidRPr="003143A4">
              <w:rPr>
                <w:b w:val="0"/>
                <w:i/>
                <w:sz w:val="20"/>
                <w:szCs w:val="20"/>
              </w:rPr>
              <w:t>Check one.</w:t>
            </w:r>
          </w:p>
        </w:tc>
      </w:tr>
      <w:tr w:rsidR="00155959" w14:paraId="62E1C0E5" w14:textId="77777777" w:rsidTr="009531D3">
        <w:tc>
          <w:tcPr>
            <w:tcW w:w="536" w:type="dxa"/>
          </w:tcPr>
          <w:p w14:paraId="107678DF" w14:textId="77777777" w:rsidR="00155959" w:rsidRDefault="00155959" w:rsidP="00EC47A0"/>
        </w:tc>
        <w:tc>
          <w:tcPr>
            <w:tcW w:w="430" w:type="dxa"/>
          </w:tcPr>
          <w:p w14:paraId="2C07BF7B" w14:textId="50372F68" w:rsidR="00155959" w:rsidRDefault="009F5791" w:rsidP="00EC47A0">
            <w:sdt>
              <w:sdtPr>
                <w:id w:val="1248453698"/>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p>
        </w:tc>
        <w:tc>
          <w:tcPr>
            <w:tcW w:w="10064" w:type="dxa"/>
            <w:vAlign w:val="bottom"/>
          </w:tcPr>
          <w:p w14:paraId="40499B90" w14:textId="1A92E4DF" w:rsidR="00155959" w:rsidRDefault="00155959" w:rsidP="00EC47A0">
            <w:r w:rsidRPr="001F0AB8">
              <w:rPr>
                <w:b/>
              </w:rPr>
              <w:t>None</w:t>
            </w:r>
            <w:r>
              <w:t>.</w:t>
            </w:r>
            <w:r w:rsidR="00160953">
              <w:t xml:space="preserve"> </w:t>
            </w:r>
            <w:r>
              <w:t xml:space="preserve"> </w:t>
            </w:r>
            <w:r w:rsidRPr="001F0AB8">
              <w:rPr>
                <w:i/>
              </w:rPr>
              <w:t xml:space="preserve">If “None” is checked, the rest of </w:t>
            </w:r>
            <w:r w:rsidR="005B0614">
              <w:rPr>
                <w:i/>
              </w:rPr>
              <w:t>Part</w:t>
            </w:r>
            <w:r w:rsidR="00160953">
              <w:rPr>
                <w:i/>
              </w:rPr>
              <w:t> </w:t>
            </w:r>
            <w:r>
              <w:rPr>
                <w:i/>
              </w:rPr>
              <w:t>6.1</w:t>
            </w:r>
            <w:r w:rsidRPr="001F0AB8">
              <w:rPr>
                <w:i/>
              </w:rPr>
              <w:t xml:space="preserve"> need not be completed or reproduced.</w:t>
            </w:r>
            <w:r>
              <w:t xml:space="preserve"> </w:t>
            </w:r>
          </w:p>
        </w:tc>
      </w:tr>
      <w:tr w:rsidR="009531D3" w14:paraId="111D7042" w14:textId="77777777" w:rsidTr="009531D3">
        <w:tc>
          <w:tcPr>
            <w:tcW w:w="536" w:type="dxa"/>
          </w:tcPr>
          <w:p w14:paraId="655053F3" w14:textId="77777777" w:rsidR="009531D3" w:rsidRDefault="009531D3" w:rsidP="00EC47A0"/>
        </w:tc>
        <w:tc>
          <w:tcPr>
            <w:tcW w:w="430" w:type="dxa"/>
          </w:tcPr>
          <w:p w14:paraId="55B18497" w14:textId="77777777" w:rsidR="009531D3" w:rsidRDefault="009531D3" w:rsidP="00EC47A0"/>
        </w:tc>
        <w:tc>
          <w:tcPr>
            <w:tcW w:w="10064" w:type="dxa"/>
            <w:vAlign w:val="bottom"/>
          </w:tcPr>
          <w:p w14:paraId="1638839A" w14:textId="45A2D782" w:rsidR="009531D3" w:rsidRPr="001F0AB8" w:rsidRDefault="009531D3" w:rsidP="00EC47A0">
            <w:pPr>
              <w:rPr>
                <w:b/>
              </w:rPr>
            </w:pPr>
            <w:r w:rsidRPr="006A7B07">
              <w:rPr>
                <w:b/>
                <w:i/>
              </w:rPr>
              <w:t xml:space="preserve">The remainder of this paragraph will be effective only if the applicable box in Part 1 of this </w:t>
            </w:r>
            <w:r>
              <w:rPr>
                <w:b/>
                <w:i/>
              </w:rPr>
              <w:t>P</w:t>
            </w:r>
            <w:r w:rsidRPr="006A7B07">
              <w:rPr>
                <w:b/>
                <w:i/>
              </w:rPr>
              <w:t>lan is checked.</w:t>
            </w:r>
          </w:p>
        </w:tc>
      </w:tr>
      <w:tr w:rsidR="00155959" w14:paraId="59847CFC" w14:textId="77777777" w:rsidTr="003143A4">
        <w:trPr>
          <w:trHeight w:val="725"/>
        </w:trPr>
        <w:tc>
          <w:tcPr>
            <w:tcW w:w="536" w:type="dxa"/>
          </w:tcPr>
          <w:p w14:paraId="09B20C61" w14:textId="77777777" w:rsidR="00155959" w:rsidRDefault="00155959" w:rsidP="00EC47A0"/>
        </w:tc>
        <w:tc>
          <w:tcPr>
            <w:tcW w:w="430" w:type="dxa"/>
          </w:tcPr>
          <w:p w14:paraId="0E918A08" w14:textId="17C3F41F" w:rsidR="00155959" w:rsidRDefault="009F5791" w:rsidP="00EC47A0">
            <w:sdt>
              <w:sdtPr>
                <w:id w:val="422772776"/>
                <w14:checkbox>
                  <w14:checked w14:val="0"/>
                  <w14:checkedState w14:val="2612" w14:font="MS Gothic"/>
                  <w14:uncheckedState w14:val="2610" w14:font="MS Gothic"/>
                </w14:checkbox>
              </w:sdtPr>
              <w:sdtEndPr/>
              <w:sdtContent>
                <w:r w:rsidR="00B32ACE">
                  <w:rPr>
                    <w:rFonts w:ascii="MS Gothic" w:eastAsia="MS Gothic" w:hAnsi="MS Gothic" w:hint="eastAsia"/>
                  </w:rPr>
                  <w:t>☐</w:t>
                </w:r>
              </w:sdtContent>
            </w:sdt>
          </w:p>
        </w:tc>
        <w:tc>
          <w:tcPr>
            <w:tcW w:w="10064" w:type="dxa"/>
            <w:vAlign w:val="bottom"/>
          </w:tcPr>
          <w:p w14:paraId="00690F81" w14:textId="471F2269" w:rsidR="00155959" w:rsidRPr="001F0AB8" w:rsidRDefault="00155959" w:rsidP="003143A4">
            <w:pPr>
              <w:jc w:val="both"/>
            </w:pPr>
            <w:r w:rsidRPr="00155959">
              <w:rPr>
                <w:b/>
              </w:rPr>
              <w:t>Assumed items</w:t>
            </w:r>
            <w:r w:rsidRPr="00155959">
              <w:t>.</w:t>
            </w:r>
            <w:r w:rsidR="00160953">
              <w:t xml:space="preserve"> </w:t>
            </w:r>
            <w:r w:rsidRPr="00155959">
              <w:t xml:space="preserve"> </w:t>
            </w:r>
            <w:r w:rsidR="00776ED5" w:rsidRPr="00776ED5">
              <w:t xml:space="preserve">Current installment payments will be disbursed either by the </w:t>
            </w:r>
            <w:r w:rsidR="007E73FC">
              <w:t>Chapter 13 T</w:t>
            </w:r>
            <w:r w:rsidR="00776ED5" w:rsidRPr="00776ED5">
              <w:t>rustee</w:t>
            </w:r>
            <w:r w:rsidR="007A28FF">
              <w:t xml:space="preserve">, </w:t>
            </w:r>
            <w:r w:rsidR="00776ED5" w:rsidRPr="00776ED5">
              <w:t xml:space="preserve">directly by the </w:t>
            </w:r>
            <w:r w:rsidR="007E73FC">
              <w:t>D</w:t>
            </w:r>
            <w:r w:rsidR="00776ED5" w:rsidRPr="00776ED5">
              <w:t>ebtor</w:t>
            </w:r>
            <w:r w:rsidR="007A28FF">
              <w:t>, or</w:t>
            </w:r>
            <w:r w:rsidR="00776ED5" w:rsidRPr="00776ED5">
              <w:t xml:space="preserve"> as </w:t>
            </w:r>
            <w:r w:rsidR="007A28FF">
              <w:t xml:space="preserve">otherwise </w:t>
            </w:r>
            <w:r w:rsidR="00776ED5" w:rsidRPr="00776ED5">
              <w:t xml:space="preserve">specified below, subject to any contrary order </w:t>
            </w:r>
            <w:r w:rsidR="009C57F4">
              <w:t xml:space="preserve">or </w:t>
            </w:r>
            <w:r w:rsidR="00776ED5" w:rsidRPr="00776ED5">
              <w:t>rule.</w:t>
            </w:r>
            <w:r w:rsidR="00160953">
              <w:t xml:space="preserve"> </w:t>
            </w:r>
            <w:r w:rsidR="00776ED5" w:rsidRPr="00776ED5">
              <w:t xml:space="preserve"> Arrearage payments will be disbursed by the </w:t>
            </w:r>
            <w:r w:rsidR="007E73FC">
              <w:t>Chapter 13 T</w:t>
            </w:r>
            <w:r w:rsidR="00776ED5" w:rsidRPr="00776ED5">
              <w:t>rustee.</w:t>
            </w:r>
          </w:p>
        </w:tc>
      </w:tr>
    </w:tbl>
    <w:tbl>
      <w:tblPr>
        <w:tblStyle w:val="TableGrid"/>
        <w:tblpPr w:leftFromText="180" w:rightFromText="180" w:vertAnchor="text" w:horzAnchor="page" w:tblpX="729" w:tblpY="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2430"/>
        <w:gridCol w:w="2160"/>
        <w:gridCol w:w="1350"/>
        <w:gridCol w:w="2880"/>
      </w:tblGrid>
      <w:tr w:rsidR="009531D3" w14:paraId="2BB14B5B" w14:textId="77777777" w:rsidTr="009531D3">
        <w:trPr>
          <w:trHeight w:val="657"/>
        </w:trPr>
        <w:tc>
          <w:tcPr>
            <w:tcW w:w="2178" w:type="dxa"/>
            <w:shd w:val="clear" w:color="auto" w:fill="F2F2F2" w:themeFill="background1" w:themeFillShade="F2"/>
            <w:vAlign w:val="bottom"/>
          </w:tcPr>
          <w:p w14:paraId="5A12AE42" w14:textId="77777777" w:rsidR="009531D3" w:rsidRPr="00A30887" w:rsidRDefault="009531D3" w:rsidP="009531D3">
            <w:pPr>
              <w:jc w:val="center"/>
              <w:rPr>
                <w:b/>
              </w:rPr>
            </w:pPr>
            <w:r w:rsidRPr="00A30887">
              <w:rPr>
                <w:b/>
              </w:rPr>
              <w:t>Name of creditor</w:t>
            </w:r>
          </w:p>
        </w:tc>
        <w:tc>
          <w:tcPr>
            <w:tcW w:w="2430" w:type="dxa"/>
            <w:shd w:val="clear" w:color="auto" w:fill="F2F2F2" w:themeFill="background1" w:themeFillShade="F2"/>
            <w:vAlign w:val="bottom"/>
          </w:tcPr>
          <w:p w14:paraId="19B3F29F" w14:textId="77777777" w:rsidR="009531D3" w:rsidRPr="00A30887" w:rsidRDefault="009531D3" w:rsidP="009531D3">
            <w:pPr>
              <w:jc w:val="center"/>
              <w:rPr>
                <w:b/>
              </w:rPr>
            </w:pPr>
            <w:r>
              <w:rPr>
                <w:b/>
              </w:rPr>
              <w:t>Description of leased property or executory contract</w:t>
            </w:r>
          </w:p>
        </w:tc>
        <w:tc>
          <w:tcPr>
            <w:tcW w:w="2160" w:type="dxa"/>
            <w:shd w:val="clear" w:color="auto" w:fill="F2F2F2" w:themeFill="background1" w:themeFillShade="F2"/>
            <w:vAlign w:val="bottom"/>
          </w:tcPr>
          <w:p w14:paraId="276F83AC" w14:textId="77777777" w:rsidR="009531D3" w:rsidRPr="00155959" w:rsidRDefault="009531D3" w:rsidP="009531D3">
            <w:pPr>
              <w:jc w:val="center"/>
              <w:rPr>
                <w:b/>
              </w:rPr>
            </w:pPr>
            <w:r w:rsidRPr="00155959">
              <w:rPr>
                <w:b/>
              </w:rPr>
              <w:t>Current installment payment</w:t>
            </w:r>
          </w:p>
        </w:tc>
        <w:tc>
          <w:tcPr>
            <w:tcW w:w="1350" w:type="dxa"/>
            <w:shd w:val="clear" w:color="auto" w:fill="F2F2F2" w:themeFill="background1" w:themeFillShade="F2"/>
            <w:vAlign w:val="bottom"/>
          </w:tcPr>
          <w:p w14:paraId="7C1B2304" w14:textId="77777777" w:rsidR="009531D3" w:rsidRPr="00155959" w:rsidRDefault="009531D3" w:rsidP="009531D3">
            <w:pPr>
              <w:jc w:val="center"/>
              <w:rPr>
                <w:b/>
              </w:rPr>
            </w:pPr>
            <w:r w:rsidRPr="00155959">
              <w:rPr>
                <w:b/>
              </w:rPr>
              <w:t>Amount of arrearage to be paid</w:t>
            </w:r>
          </w:p>
        </w:tc>
        <w:tc>
          <w:tcPr>
            <w:tcW w:w="2880" w:type="dxa"/>
            <w:shd w:val="clear" w:color="auto" w:fill="F2F2F2" w:themeFill="background1" w:themeFillShade="F2"/>
            <w:vAlign w:val="bottom"/>
          </w:tcPr>
          <w:p w14:paraId="381B3FDF" w14:textId="77777777" w:rsidR="009531D3" w:rsidRDefault="009531D3" w:rsidP="009531D3">
            <w:pPr>
              <w:jc w:val="center"/>
            </w:pPr>
            <w:r>
              <w:rPr>
                <w:b/>
              </w:rPr>
              <w:t>Treatment of arrearage</w:t>
            </w:r>
          </w:p>
          <w:p w14:paraId="086E2BC0" w14:textId="77777777" w:rsidR="009531D3" w:rsidRDefault="009531D3" w:rsidP="009531D3">
            <w:pPr>
              <w:jc w:val="center"/>
            </w:pPr>
          </w:p>
          <w:p w14:paraId="05912125" w14:textId="77777777" w:rsidR="009531D3" w:rsidRPr="00155959" w:rsidRDefault="009531D3" w:rsidP="009531D3">
            <w:pPr>
              <w:jc w:val="center"/>
            </w:pPr>
          </w:p>
        </w:tc>
      </w:tr>
      <w:tr w:rsidR="009531D3" w14:paraId="609A7203" w14:textId="77777777" w:rsidTr="009531D3">
        <w:trPr>
          <w:trHeight w:val="432"/>
        </w:trPr>
        <w:tc>
          <w:tcPr>
            <w:tcW w:w="2178" w:type="dxa"/>
            <w:tcBorders>
              <w:bottom w:val="single" w:sz="4" w:space="0" w:color="auto"/>
            </w:tcBorders>
            <w:vAlign w:val="bottom"/>
          </w:tcPr>
          <w:p w14:paraId="4BA49D67" w14:textId="0D2F7624" w:rsidR="009531D3" w:rsidRDefault="009531D3" w:rsidP="009531D3"/>
        </w:tc>
        <w:tc>
          <w:tcPr>
            <w:tcW w:w="2430" w:type="dxa"/>
            <w:tcBorders>
              <w:bottom w:val="single" w:sz="4" w:space="0" w:color="auto"/>
            </w:tcBorders>
            <w:vAlign w:val="bottom"/>
          </w:tcPr>
          <w:p w14:paraId="05374CDE" w14:textId="20BBFE14" w:rsidR="009531D3" w:rsidRDefault="009531D3" w:rsidP="009531D3"/>
        </w:tc>
        <w:tc>
          <w:tcPr>
            <w:tcW w:w="2160" w:type="dxa"/>
            <w:tcBorders>
              <w:bottom w:val="single" w:sz="4" w:space="0" w:color="auto"/>
            </w:tcBorders>
            <w:vAlign w:val="bottom"/>
          </w:tcPr>
          <w:p w14:paraId="358C88F6" w14:textId="3783A70A" w:rsidR="009531D3" w:rsidRDefault="009531D3" w:rsidP="009531D3">
            <w:r>
              <w:t>$</w:t>
            </w:r>
          </w:p>
        </w:tc>
        <w:tc>
          <w:tcPr>
            <w:tcW w:w="1350" w:type="dxa"/>
            <w:tcBorders>
              <w:bottom w:val="single" w:sz="4" w:space="0" w:color="auto"/>
            </w:tcBorders>
            <w:vAlign w:val="bottom"/>
          </w:tcPr>
          <w:p w14:paraId="6B6F1490" w14:textId="3AC4B506" w:rsidR="009531D3" w:rsidRDefault="009531D3" w:rsidP="009531D3">
            <w:r>
              <w:t>$</w:t>
            </w:r>
          </w:p>
        </w:tc>
        <w:tc>
          <w:tcPr>
            <w:tcW w:w="2880" w:type="dxa"/>
            <w:tcBorders>
              <w:bottom w:val="single" w:sz="4" w:space="0" w:color="auto"/>
            </w:tcBorders>
            <w:vAlign w:val="bottom"/>
          </w:tcPr>
          <w:p w14:paraId="1F74D84B" w14:textId="77777777" w:rsidR="009531D3" w:rsidRDefault="009531D3" w:rsidP="009531D3"/>
        </w:tc>
      </w:tr>
      <w:tr w:rsidR="009531D3" w14:paraId="42EFB1AE" w14:textId="77777777" w:rsidTr="009531D3">
        <w:trPr>
          <w:trHeight w:val="277"/>
        </w:trPr>
        <w:tc>
          <w:tcPr>
            <w:tcW w:w="2178" w:type="dxa"/>
            <w:tcBorders>
              <w:top w:val="single" w:sz="4" w:space="0" w:color="auto"/>
            </w:tcBorders>
            <w:vAlign w:val="center"/>
          </w:tcPr>
          <w:p w14:paraId="2014C2D8" w14:textId="77777777" w:rsidR="009531D3" w:rsidRDefault="009531D3" w:rsidP="009531D3"/>
        </w:tc>
        <w:tc>
          <w:tcPr>
            <w:tcW w:w="2430" w:type="dxa"/>
            <w:tcBorders>
              <w:top w:val="single" w:sz="4" w:space="0" w:color="auto"/>
            </w:tcBorders>
            <w:vAlign w:val="center"/>
          </w:tcPr>
          <w:p w14:paraId="5783A592" w14:textId="77777777" w:rsidR="009531D3" w:rsidRDefault="009531D3" w:rsidP="009531D3"/>
        </w:tc>
        <w:tc>
          <w:tcPr>
            <w:tcW w:w="2160" w:type="dxa"/>
            <w:tcBorders>
              <w:top w:val="single" w:sz="4" w:space="0" w:color="auto"/>
            </w:tcBorders>
            <w:vAlign w:val="center"/>
          </w:tcPr>
          <w:p w14:paraId="7073A85B" w14:textId="77777777" w:rsidR="009531D3" w:rsidRDefault="009531D3" w:rsidP="009531D3">
            <w:r>
              <w:t xml:space="preserve">Disbursed by: </w:t>
            </w:r>
          </w:p>
          <w:p w14:paraId="200E8E7E" w14:textId="58CD6E59" w:rsidR="009531D3" w:rsidRDefault="009F5791" w:rsidP="009531D3">
            <w:sdt>
              <w:sdtPr>
                <w:id w:val="1311599479"/>
                <w14:checkbox>
                  <w14:checked w14:val="0"/>
                  <w14:checkedState w14:val="2612" w14:font="MS Gothic"/>
                  <w14:uncheckedState w14:val="2610" w14:font="MS Gothic"/>
                </w14:checkbox>
              </w:sdtPr>
              <w:sdtEndPr/>
              <w:sdtContent>
                <w:r w:rsidR="00AA48F7">
                  <w:rPr>
                    <w:rFonts w:ascii="MS Gothic" w:eastAsia="MS Gothic" w:hAnsi="MS Gothic" w:hint="eastAsia"/>
                  </w:rPr>
                  <w:t>☐</w:t>
                </w:r>
              </w:sdtContent>
            </w:sdt>
            <w:r w:rsidR="009531D3">
              <w:t>Trustee</w:t>
            </w:r>
          </w:p>
          <w:p w14:paraId="697D2CBF" w14:textId="43771635" w:rsidR="009531D3" w:rsidRDefault="009F5791" w:rsidP="009531D3">
            <w:sdt>
              <w:sdtPr>
                <w:id w:val="51511206"/>
                <w14:checkbox>
                  <w14:checked w14:val="0"/>
                  <w14:checkedState w14:val="2612" w14:font="MS Gothic"/>
                  <w14:uncheckedState w14:val="2610" w14:font="MS Gothic"/>
                </w14:checkbox>
              </w:sdtPr>
              <w:sdtEndPr/>
              <w:sdtContent>
                <w:r w:rsidR="00AA48F7">
                  <w:rPr>
                    <w:rFonts w:ascii="MS Gothic" w:eastAsia="MS Gothic" w:hAnsi="MS Gothic" w:hint="eastAsia"/>
                  </w:rPr>
                  <w:t>☐</w:t>
                </w:r>
              </w:sdtContent>
            </w:sdt>
            <w:r w:rsidR="009531D3">
              <w:t>Debtor</w:t>
            </w:r>
          </w:p>
          <w:p w14:paraId="022A8557" w14:textId="2122C8C5" w:rsidR="009531D3" w:rsidRDefault="009F5791" w:rsidP="009531D3">
            <w:sdt>
              <w:sdtPr>
                <w:id w:val="-60107546"/>
                <w14:checkbox>
                  <w14:checked w14:val="0"/>
                  <w14:checkedState w14:val="2612" w14:font="MS Gothic"/>
                  <w14:uncheckedState w14:val="2610" w14:font="MS Gothic"/>
                </w14:checkbox>
              </w:sdtPr>
              <w:sdtEndPr/>
              <w:sdtContent>
                <w:r w:rsidR="00AA48F7">
                  <w:rPr>
                    <w:rFonts w:ascii="MS Gothic" w:eastAsia="MS Gothic" w:hAnsi="MS Gothic" w:hint="eastAsia"/>
                  </w:rPr>
                  <w:t>☐</w:t>
                </w:r>
              </w:sdtContent>
            </w:sdt>
            <w:r w:rsidR="009531D3">
              <w:t>Other</w:t>
            </w:r>
          </w:p>
          <w:p w14:paraId="344A07F0" w14:textId="77777777" w:rsidR="009531D3" w:rsidRDefault="009531D3" w:rsidP="009531D3">
            <w:r>
              <w:t>_________________</w:t>
            </w:r>
          </w:p>
        </w:tc>
        <w:tc>
          <w:tcPr>
            <w:tcW w:w="1350" w:type="dxa"/>
            <w:tcBorders>
              <w:top w:val="single" w:sz="4" w:space="0" w:color="auto"/>
            </w:tcBorders>
            <w:vAlign w:val="center"/>
          </w:tcPr>
          <w:p w14:paraId="171F57E9" w14:textId="77777777" w:rsidR="009531D3" w:rsidRDefault="009531D3" w:rsidP="009531D3"/>
        </w:tc>
        <w:tc>
          <w:tcPr>
            <w:tcW w:w="2880" w:type="dxa"/>
            <w:tcBorders>
              <w:top w:val="single" w:sz="4" w:space="0" w:color="auto"/>
              <w:bottom w:val="single" w:sz="4" w:space="0" w:color="auto"/>
            </w:tcBorders>
            <w:vAlign w:val="center"/>
          </w:tcPr>
          <w:p w14:paraId="287C4855" w14:textId="77777777" w:rsidR="009531D3" w:rsidRDefault="009531D3" w:rsidP="009531D3"/>
        </w:tc>
      </w:tr>
      <w:tr w:rsidR="009531D3" w14:paraId="75C4D69B" w14:textId="77777777" w:rsidTr="009531D3">
        <w:trPr>
          <w:trHeight w:val="432"/>
        </w:trPr>
        <w:tc>
          <w:tcPr>
            <w:tcW w:w="2178" w:type="dxa"/>
            <w:tcBorders>
              <w:bottom w:val="single" w:sz="4" w:space="0" w:color="auto"/>
            </w:tcBorders>
            <w:vAlign w:val="bottom"/>
          </w:tcPr>
          <w:p w14:paraId="00804106" w14:textId="77777777" w:rsidR="009531D3" w:rsidRDefault="009531D3" w:rsidP="009531D3"/>
        </w:tc>
        <w:tc>
          <w:tcPr>
            <w:tcW w:w="2430" w:type="dxa"/>
            <w:tcBorders>
              <w:bottom w:val="single" w:sz="4" w:space="0" w:color="auto"/>
            </w:tcBorders>
            <w:vAlign w:val="bottom"/>
          </w:tcPr>
          <w:p w14:paraId="534B2A5E" w14:textId="77777777" w:rsidR="009531D3" w:rsidRDefault="009531D3" w:rsidP="009531D3"/>
        </w:tc>
        <w:tc>
          <w:tcPr>
            <w:tcW w:w="2160" w:type="dxa"/>
            <w:tcBorders>
              <w:bottom w:val="single" w:sz="4" w:space="0" w:color="auto"/>
            </w:tcBorders>
            <w:vAlign w:val="bottom"/>
          </w:tcPr>
          <w:p w14:paraId="05A531EB" w14:textId="77777777" w:rsidR="009531D3" w:rsidRDefault="009531D3" w:rsidP="009531D3">
            <w:r>
              <w:t>$</w:t>
            </w:r>
          </w:p>
        </w:tc>
        <w:tc>
          <w:tcPr>
            <w:tcW w:w="1350" w:type="dxa"/>
            <w:tcBorders>
              <w:bottom w:val="single" w:sz="4" w:space="0" w:color="auto"/>
            </w:tcBorders>
            <w:vAlign w:val="bottom"/>
          </w:tcPr>
          <w:p w14:paraId="2D78B42D" w14:textId="77777777" w:rsidR="009531D3" w:rsidRDefault="009531D3" w:rsidP="009531D3">
            <w:r>
              <w:t>$</w:t>
            </w:r>
          </w:p>
        </w:tc>
        <w:tc>
          <w:tcPr>
            <w:tcW w:w="2880" w:type="dxa"/>
            <w:tcBorders>
              <w:top w:val="single" w:sz="4" w:space="0" w:color="auto"/>
              <w:bottom w:val="single" w:sz="4" w:space="0" w:color="auto"/>
            </w:tcBorders>
            <w:vAlign w:val="bottom"/>
          </w:tcPr>
          <w:p w14:paraId="0AA4F7D8" w14:textId="77777777" w:rsidR="009531D3" w:rsidRDefault="009531D3" w:rsidP="009531D3"/>
        </w:tc>
      </w:tr>
      <w:tr w:rsidR="009531D3" w14:paraId="71371BC0" w14:textId="77777777" w:rsidTr="009531D3">
        <w:trPr>
          <w:trHeight w:val="277"/>
        </w:trPr>
        <w:tc>
          <w:tcPr>
            <w:tcW w:w="2178" w:type="dxa"/>
            <w:tcBorders>
              <w:top w:val="single" w:sz="4" w:space="0" w:color="auto"/>
            </w:tcBorders>
            <w:vAlign w:val="center"/>
          </w:tcPr>
          <w:p w14:paraId="1B6A00E8" w14:textId="77777777" w:rsidR="009531D3" w:rsidRDefault="009531D3" w:rsidP="009531D3"/>
        </w:tc>
        <w:tc>
          <w:tcPr>
            <w:tcW w:w="2430" w:type="dxa"/>
            <w:tcBorders>
              <w:top w:val="single" w:sz="4" w:space="0" w:color="auto"/>
            </w:tcBorders>
            <w:vAlign w:val="center"/>
          </w:tcPr>
          <w:p w14:paraId="4CB17CDA" w14:textId="77777777" w:rsidR="009531D3" w:rsidRDefault="009531D3" w:rsidP="009531D3"/>
        </w:tc>
        <w:tc>
          <w:tcPr>
            <w:tcW w:w="2160" w:type="dxa"/>
            <w:tcBorders>
              <w:top w:val="single" w:sz="4" w:space="0" w:color="auto"/>
            </w:tcBorders>
            <w:vAlign w:val="center"/>
          </w:tcPr>
          <w:p w14:paraId="500F965B" w14:textId="77777777" w:rsidR="009531D3" w:rsidRDefault="009531D3" w:rsidP="009531D3">
            <w:r>
              <w:t xml:space="preserve">Disbursed by: </w:t>
            </w:r>
          </w:p>
          <w:p w14:paraId="0107EEC3" w14:textId="4E28999E" w:rsidR="009531D3" w:rsidRDefault="009F5791" w:rsidP="009531D3">
            <w:sdt>
              <w:sdtPr>
                <w:id w:val="-561647872"/>
                <w14:checkbox>
                  <w14:checked w14:val="0"/>
                  <w14:checkedState w14:val="2612" w14:font="MS Gothic"/>
                  <w14:uncheckedState w14:val="2610" w14:font="MS Gothic"/>
                </w14:checkbox>
              </w:sdtPr>
              <w:sdtEndPr/>
              <w:sdtContent>
                <w:r w:rsidR="00AA48F7">
                  <w:rPr>
                    <w:rFonts w:ascii="MS Gothic" w:eastAsia="MS Gothic" w:hAnsi="MS Gothic" w:hint="eastAsia"/>
                  </w:rPr>
                  <w:t>☐</w:t>
                </w:r>
              </w:sdtContent>
            </w:sdt>
            <w:r w:rsidR="009531D3">
              <w:t>Trustee</w:t>
            </w:r>
          </w:p>
          <w:p w14:paraId="285F702E" w14:textId="406A36DC" w:rsidR="009531D3" w:rsidRDefault="009F5791" w:rsidP="009531D3">
            <w:sdt>
              <w:sdtPr>
                <w:id w:val="811517526"/>
                <w14:checkbox>
                  <w14:checked w14:val="0"/>
                  <w14:checkedState w14:val="2612" w14:font="MS Gothic"/>
                  <w14:uncheckedState w14:val="2610" w14:font="MS Gothic"/>
                </w14:checkbox>
              </w:sdtPr>
              <w:sdtEndPr/>
              <w:sdtContent>
                <w:r w:rsidR="00AA48F7">
                  <w:rPr>
                    <w:rFonts w:ascii="MS Gothic" w:eastAsia="MS Gothic" w:hAnsi="MS Gothic" w:hint="eastAsia"/>
                  </w:rPr>
                  <w:t>☐</w:t>
                </w:r>
              </w:sdtContent>
            </w:sdt>
            <w:r w:rsidR="009531D3">
              <w:t>Debtor</w:t>
            </w:r>
          </w:p>
          <w:p w14:paraId="705F572C" w14:textId="5AC143CA" w:rsidR="009531D3" w:rsidRDefault="009F5791" w:rsidP="009531D3">
            <w:sdt>
              <w:sdtPr>
                <w:id w:val="810222712"/>
                <w14:checkbox>
                  <w14:checked w14:val="0"/>
                  <w14:checkedState w14:val="2612" w14:font="MS Gothic"/>
                  <w14:uncheckedState w14:val="2610" w14:font="MS Gothic"/>
                </w14:checkbox>
              </w:sdtPr>
              <w:sdtEndPr/>
              <w:sdtContent>
                <w:r w:rsidR="00AA48F7">
                  <w:rPr>
                    <w:rFonts w:ascii="MS Gothic" w:eastAsia="MS Gothic" w:hAnsi="MS Gothic" w:hint="eastAsia"/>
                  </w:rPr>
                  <w:t>☐</w:t>
                </w:r>
              </w:sdtContent>
            </w:sdt>
            <w:r w:rsidR="009531D3">
              <w:t>Other</w:t>
            </w:r>
          </w:p>
          <w:p w14:paraId="14A01CC0" w14:textId="77777777" w:rsidR="009531D3" w:rsidRDefault="009531D3" w:rsidP="009531D3">
            <w:r>
              <w:t>_________________</w:t>
            </w:r>
          </w:p>
        </w:tc>
        <w:tc>
          <w:tcPr>
            <w:tcW w:w="1350" w:type="dxa"/>
            <w:tcBorders>
              <w:top w:val="single" w:sz="4" w:space="0" w:color="auto"/>
            </w:tcBorders>
            <w:vAlign w:val="center"/>
          </w:tcPr>
          <w:p w14:paraId="5D7BA0E1" w14:textId="77777777" w:rsidR="009531D3" w:rsidRDefault="009531D3" w:rsidP="009531D3"/>
        </w:tc>
        <w:tc>
          <w:tcPr>
            <w:tcW w:w="2880" w:type="dxa"/>
            <w:tcBorders>
              <w:top w:val="single" w:sz="4" w:space="0" w:color="auto"/>
              <w:bottom w:val="single" w:sz="4" w:space="0" w:color="auto"/>
            </w:tcBorders>
            <w:vAlign w:val="center"/>
          </w:tcPr>
          <w:p w14:paraId="6AD7BB3E" w14:textId="77777777" w:rsidR="009531D3" w:rsidRDefault="009531D3" w:rsidP="009531D3"/>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9835"/>
        <w:gridCol w:w="1170"/>
      </w:tblGrid>
      <w:tr w:rsidR="007A28FF" w14:paraId="46101080" w14:textId="77777777" w:rsidTr="003143A4">
        <w:trPr>
          <w:gridAfter w:val="1"/>
          <w:wAfter w:w="1170" w:type="dxa"/>
          <w:trHeight w:val="320"/>
        </w:trPr>
        <w:tc>
          <w:tcPr>
            <w:tcW w:w="9835" w:type="dxa"/>
            <w:vAlign w:val="center"/>
          </w:tcPr>
          <w:p w14:paraId="5E950EA8" w14:textId="77777777" w:rsidR="00C363FD" w:rsidRDefault="00C363FD" w:rsidP="005C2500">
            <w:pPr>
              <w:rPr>
                <w:i/>
              </w:rPr>
            </w:pPr>
          </w:p>
          <w:p w14:paraId="6038193A" w14:textId="3EC5F768" w:rsidR="007A28FF" w:rsidRDefault="007A28FF" w:rsidP="005C2500">
            <w:r>
              <w:rPr>
                <w:i/>
              </w:rPr>
              <w:t>Please explain any disbursements to be made by someone other than the Chapter 13 Trustee or the Debtor:</w:t>
            </w:r>
          </w:p>
        </w:tc>
      </w:tr>
      <w:tr w:rsidR="00D4346C" w14:paraId="05EECC8E" w14:textId="77777777" w:rsidTr="005C2500">
        <w:tc>
          <w:tcPr>
            <w:tcW w:w="11005" w:type="dxa"/>
            <w:gridSpan w:val="2"/>
            <w:tcBorders>
              <w:bottom w:val="single" w:sz="4" w:space="0" w:color="auto"/>
            </w:tcBorders>
            <w:vAlign w:val="center"/>
          </w:tcPr>
          <w:p w14:paraId="7155DC3C" w14:textId="77777777" w:rsidR="00D4346C" w:rsidRDefault="00D4346C" w:rsidP="005C2500"/>
        </w:tc>
      </w:tr>
    </w:tbl>
    <w:p w14:paraId="352A26A6" w14:textId="77777777" w:rsidR="00155959" w:rsidRDefault="00155959" w:rsidP="009407CE">
      <w:r w:rsidRPr="00155959">
        <w:rPr>
          <w:i/>
        </w:rPr>
        <w:t>Insert additional contracts or leases as needed.</w:t>
      </w:r>
    </w:p>
    <w:p w14:paraId="2D197796" w14:textId="77777777" w:rsidR="00155959" w:rsidRDefault="00155959" w:rsidP="009407CE"/>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
        <w:gridCol w:w="10008"/>
      </w:tblGrid>
      <w:tr w:rsidR="00155959" w14:paraId="43A78F83" w14:textId="77777777" w:rsidTr="0006738A">
        <w:trPr>
          <w:trHeight w:val="333"/>
        </w:trPr>
        <w:tc>
          <w:tcPr>
            <w:tcW w:w="1008" w:type="dxa"/>
            <w:shd w:val="clear" w:color="auto" w:fill="000000" w:themeFill="text1"/>
            <w:vAlign w:val="center"/>
          </w:tcPr>
          <w:p w14:paraId="450D81B2" w14:textId="77777777" w:rsidR="00155959" w:rsidRPr="008139D6" w:rsidRDefault="00155959" w:rsidP="00EC47A0">
            <w:pPr>
              <w:jc w:val="center"/>
              <w:rPr>
                <w:rFonts w:ascii="Arial Black" w:hAnsi="Arial Black"/>
                <w:color w:val="FFFFFF" w:themeColor="background1"/>
              </w:rPr>
            </w:pPr>
            <w:r>
              <w:rPr>
                <w:rFonts w:ascii="Arial Black" w:hAnsi="Arial Black"/>
                <w:color w:val="FFFFFF" w:themeColor="background1"/>
              </w:rPr>
              <w:lastRenderedPageBreak/>
              <w:t>Part 7</w:t>
            </w:r>
            <w:r w:rsidRPr="008139D6">
              <w:rPr>
                <w:rFonts w:ascii="Arial Black" w:hAnsi="Arial Black"/>
                <w:color w:val="FFFFFF" w:themeColor="background1"/>
              </w:rPr>
              <w:t>:</w:t>
            </w:r>
          </w:p>
        </w:tc>
        <w:tc>
          <w:tcPr>
            <w:tcW w:w="10008" w:type="dxa"/>
            <w:vAlign w:val="center"/>
          </w:tcPr>
          <w:p w14:paraId="32355917" w14:textId="77777777" w:rsidR="00155959" w:rsidRPr="008139D6" w:rsidRDefault="00155959" w:rsidP="00EC47A0">
            <w:pPr>
              <w:rPr>
                <w:rFonts w:ascii="Arial Black" w:hAnsi="Arial Black"/>
              </w:rPr>
            </w:pPr>
            <w:r>
              <w:rPr>
                <w:rFonts w:ascii="Arial Black" w:hAnsi="Arial Black"/>
              </w:rPr>
              <w:t>Vesting of Property of the Estate</w:t>
            </w:r>
          </w:p>
        </w:tc>
      </w:tr>
    </w:tbl>
    <w:p w14:paraId="0E396B5C" w14:textId="77777777" w:rsidR="00155959" w:rsidRDefault="00155959" w:rsidP="009407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745"/>
        <w:gridCol w:w="10285"/>
      </w:tblGrid>
      <w:tr w:rsidR="001439A7" w14:paraId="21037B70" w14:textId="77777777" w:rsidTr="003143A4">
        <w:tc>
          <w:tcPr>
            <w:tcW w:w="745" w:type="dxa"/>
          </w:tcPr>
          <w:p w14:paraId="4BD868EF" w14:textId="77777777" w:rsidR="00155959" w:rsidRPr="001F0AB8" w:rsidRDefault="00155959" w:rsidP="0006738A">
            <w:pPr>
              <w:pStyle w:val="Heading1"/>
              <w:outlineLvl w:val="0"/>
            </w:pPr>
            <w:r>
              <w:t>7.1</w:t>
            </w:r>
          </w:p>
        </w:tc>
        <w:tc>
          <w:tcPr>
            <w:tcW w:w="10285" w:type="dxa"/>
          </w:tcPr>
          <w:p w14:paraId="483E81B9" w14:textId="054EAAFD" w:rsidR="00155959" w:rsidRPr="00086D94" w:rsidRDefault="001340C6" w:rsidP="003143A4">
            <w:pPr>
              <w:pStyle w:val="Heading1"/>
              <w:jc w:val="both"/>
              <w:outlineLvl w:val="0"/>
              <w:rPr>
                <w:b w:val="0"/>
                <w:sz w:val="20"/>
                <w:szCs w:val="20"/>
              </w:rPr>
            </w:pPr>
            <w:r w:rsidRPr="00086D94">
              <w:rPr>
                <w:b w:val="0"/>
                <w:sz w:val="20"/>
                <w:szCs w:val="20"/>
              </w:rPr>
              <w:t>Property of the estate includes all of the property specified in 11 U.S.C. §</w:t>
            </w:r>
            <w:r w:rsidR="00160953">
              <w:rPr>
                <w:b w:val="0"/>
                <w:sz w:val="20"/>
                <w:szCs w:val="20"/>
              </w:rPr>
              <w:t> </w:t>
            </w:r>
            <w:r w:rsidRPr="00086D94">
              <w:rPr>
                <w:b w:val="0"/>
                <w:sz w:val="20"/>
                <w:szCs w:val="20"/>
              </w:rPr>
              <w:t xml:space="preserve">541 and all property of the kind specified in </w:t>
            </w:r>
            <w:r w:rsidR="0099611F">
              <w:rPr>
                <w:b w:val="0"/>
                <w:sz w:val="20"/>
                <w:szCs w:val="20"/>
              </w:rPr>
              <w:t>11 U.S.C.</w:t>
            </w:r>
            <w:r w:rsidRPr="00086D94">
              <w:rPr>
                <w:b w:val="0"/>
                <w:sz w:val="20"/>
                <w:szCs w:val="20"/>
              </w:rPr>
              <w:t xml:space="preserve"> </w:t>
            </w:r>
            <w:r w:rsidR="0099611F">
              <w:rPr>
                <w:b w:val="0"/>
                <w:sz w:val="20"/>
                <w:szCs w:val="20"/>
              </w:rPr>
              <w:t>§</w:t>
            </w:r>
            <w:r w:rsidR="00160953">
              <w:rPr>
                <w:b w:val="0"/>
                <w:sz w:val="20"/>
                <w:szCs w:val="20"/>
              </w:rPr>
              <w:t> </w:t>
            </w:r>
            <w:r w:rsidR="0099611F">
              <w:rPr>
                <w:b w:val="0"/>
                <w:sz w:val="20"/>
                <w:szCs w:val="20"/>
              </w:rPr>
              <w:t xml:space="preserve">1306 </w:t>
            </w:r>
            <w:r w:rsidRPr="00086D94">
              <w:rPr>
                <w:b w:val="0"/>
                <w:sz w:val="20"/>
                <w:szCs w:val="20"/>
              </w:rPr>
              <w:t xml:space="preserve">acquired by the Debtor after commencement of the case but before the case is closed, dismissed, or converted to one under another chapter of the Code.  All property of the Debtor remains vested in the estate and will vest in the </w:t>
            </w:r>
            <w:r w:rsidR="00955259">
              <w:rPr>
                <w:b w:val="0"/>
                <w:sz w:val="20"/>
                <w:szCs w:val="20"/>
              </w:rPr>
              <w:t>D</w:t>
            </w:r>
            <w:r w:rsidRPr="00086D94">
              <w:rPr>
                <w:b w:val="0"/>
                <w:sz w:val="20"/>
                <w:szCs w:val="20"/>
              </w:rPr>
              <w:t>ebtor upon entry of the final decree.</w:t>
            </w:r>
          </w:p>
        </w:tc>
      </w:tr>
    </w:tbl>
    <w:p w14:paraId="1DA33A60" w14:textId="77777777" w:rsidR="00776ED5" w:rsidRDefault="00776ED5" w:rsidP="009407CE"/>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
        <w:gridCol w:w="10008"/>
      </w:tblGrid>
      <w:tr w:rsidR="00155959" w14:paraId="0D377C96" w14:textId="77777777" w:rsidTr="0006738A">
        <w:trPr>
          <w:trHeight w:val="333"/>
        </w:trPr>
        <w:tc>
          <w:tcPr>
            <w:tcW w:w="1008" w:type="dxa"/>
            <w:shd w:val="clear" w:color="auto" w:fill="000000" w:themeFill="text1"/>
            <w:vAlign w:val="center"/>
          </w:tcPr>
          <w:p w14:paraId="1A0341AE" w14:textId="77777777" w:rsidR="00155959" w:rsidRPr="008139D6" w:rsidRDefault="00155959" w:rsidP="00EC47A0">
            <w:pPr>
              <w:jc w:val="center"/>
              <w:rPr>
                <w:rFonts w:ascii="Arial Black" w:hAnsi="Arial Black"/>
                <w:color w:val="FFFFFF" w:themeColor="background1"/>
              </w:rPr>
            </w:pPr>
            <w:r>
              <w:rPr>
                <w:rFonts w:ascii="Arial Black" w:hAnsi="Arial Black"/>
                <w:color w:val="FFFFFF" w:themeColor="background1"/>
              </w:rPr>
              <w:t>Part 8</w:t>
            </w:r>
            <w:r w:rsidRPr="008139D6">
              <w:rPr>
                <w:rFonts w:ascii="Arial Black" w:hAnsi="Arial Black"/>
                <w:color w:val="FFFFFF" w:themeColor="background1"/>
              </w:rPr>
              <w:t>:</w:t>
            </w:r>
          </w:p>
        </w:tc>
        <w:tc>
          <w:tcPr>
            <w:tcW w:w="10008" w:type="dxa"/>
            <w:vAlign w:val="center"/>
          </w:tcPr>
          <w:p w14:paraId="09FB6AA9" w14:textId="77777777" w:rsidR="00155959" w:rsidRPr="008139D6" w:rsidRDefault="00155959" w:rsidP="00EC47A0">
            <w:pPr>
              <w:rPr>
                <w:rFonts w:ascii="Arial Black" w:hAnsi="Arial Black"/>
              </w:rPr>
            </w:pPr>
            <w:r>
              <w:rPr>
                <w:rFonts w:ascii="Arial Black" w:hAnsi="Arial Black"/>
              </w:rPr>
              <w:t>Nonstandard Plan Provisions</w:t>
            </w:r>
          </w:p>
        </w:tc>
      </w:tr>
    </w:tbl>
    <w:p w14:paraId="24B339E5" w14:textId="77777777" w:rsidR="00155959" w:rsidRDefault="00155959" w:rsidP="009407C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8" w:type="dxa"/>
          <w:left w:w="115" w:type="dxa"/>
          <w:bottom w:w="58" w:type="dxa"/>
          <w:right w:w="115" w:type="dxa"/>
        </w:tblCellMar>
        <w:tblLook w:val="04A0" w:firstRow="1" w:lastRow="0" w:firstColumn="1" w:lastColumn="0" w:noHBand="0" w:noVBand="1"/>
      </w:tblPr>
      <w:tblGrid>
        <w:gridCol w:w="745"/>
        <w:gridCol w:w="10285"/>
      </w:tblGrid>
      <w:tr w:rsidR="001439A7" w14:paraId="7712CD3D" w14:textId="77777777" w:rsidTr="003143A4">
        <w:tc>
          <w:tcPr>
            <w:tcW w:w="745" w:type="dxa"/>
          </w:tcPr>
          <w:p w14:paraId="0AC0D0E6" w14:textId="77777777" w:rsidR="00D8233F" w:rsidRPr="001F0AB8" w:rsidRDefault="00D8233F" w:rsidP="0006738A">
            <w:pPr>
              <w:pStyle w:val="Heading1"/>
              <w:outlineLvl w:val="0"/>
            </w:pPr>
            <w:r>
              <w:t>8.1</w:t>
            </w:r>
          </w:p>
        </w:tc>
        <w:tc>
          <w:tcPr>
            <w:tcW w:w="10285" w:type="dxa"/>
          </w:tcPr>
          <w:p w14:paraId="221ABEB4" w14:textId="77777777" w:rsidR="00D8233F" w:rsidRPr="001F0AB8" w:rsidRDefault="00D8233F" w:rsidP="0006738A">
            <w:pPr>
              <w:pStyle w:val="Heading1"/>
              <w:outlineLvl w:val="0"/>
            </w:pPr>
            <w:r>
              <w:t>Nonstandard Plan Provisions</w:t>
            </w:r>
          </w:p>
        </w:tc>
      </w:tr>
      <w:tr w:rsidR="001439A7" w14:paraId="2336310E" w14:textId="77777777" w:rsidTr="003143A4">
        <w:tc>
          <w:tcPr>
            <w:tcW w:w="745" w:type="dxa"/>
          </w:tcPr>
          <w:p w14:paraId="275892CD" w14:textId="77777777" w:rsidR="00D8233F" w:rsidRDefault="00D8233F" w:rsidP="00EC47A0"/>
        </w:tc>
        <w:tc>
          <w:tcPr>
            <w:tcW w:w="10285" w:type="dxa"/>
          </w:tcPr>
          <w:p w14:paraId="0C047CD8" w14:textId="7FF0B4C4" w:rsidR="00D8233F" w:rsidRPr="00D8233F" w:rsidRDefault="00D8233F" w:rsidP="003143A4">
            <w:pPr>
              <w:jc w:val="both"/>
              <w:rPr>
                <w:i/>
              </w:rPr>
            </w:pPr>
            <w:r w:rsidRPr="00D8233F">
              <w:rPr>
                <w:i/>
              </w:rPr>
              <w:t>A nonstandard provision is a provision not otherwise included in Official Form</w:t>
            </w:r>
            <w:r w:rsidR="000F7F95">
              <w:rPr>
                <w:i/>
              </w:rPr>
              <w:t xml:space="preserve"> 113</w:t>
            </w:r>
            <w:r w:rsidRPr="00D8233F">
              <w:rPr>
                <w:i/>
              </w:rPr>
              <w:t xml:space="preserve"> or </w:t>
            </w:r>
            <w:r w:rsidR="00DC36EC">
              <w:rPr>
                <w:i/>
              </w:rPr>
              <w:t xml:space="preserve">one </w:t>
            </w:r>
            <w:r w:rsidRPr="00D8233F">
              <w:rPr>
                <w:i/>
              </w:rPr>
              <w:t>deviating from it.</w:t>
            </w:r>
            <w:r w:rsidR="00160953">
              <w:rPr>
                <w:i/>
              </w:rPr>
              <w:t xml:space="preserve"> </w:t>
            </w:r>
            <w:r w:rsidRPr="00D8233F">
              <w:rPr>
                <w:i/>
              </w:rPr>
              <w:t xml:space="preserve"> Nonstandard provisions set out elsewhere in this </w:t>
            </w:r>
            <w:r w:rsidR="00D3301E">
              <w:rPr>
                <w:i/>
              </w:rPr>
              <w:t>Local P</w:t>
            </w:r>
            <w:r w:rsidRPr="00D8233F">
              <w:rPr>
                <w:i/>
              </w:rPr>
              <w:t xml:space="preserve">lan are </w:t>
            </w:r>
            <w:r w:rsidR="00911330">
              <w:rPr>
                <w:i/>
              </w:rPr>
              <w:t>adopted in Part 8</w:t>
            </w:r>
            <w:r w:rsidR="00D3301E">
              <w:rPr>
                <w:i/>
              </w:rPr>
              <w:t>.</w:t>
            </w:r>
          </w:p>
        </w:tc>
      </w:tr>
      <w:tr w:rsidR="001439A7" w14:paraId="1D1AC509" w14:textId="77777777" w:rsidTr="003143A4">
        <w:trPr>
          <w:trHeight w:val="491"/>
        </w:trPr>
        <w:tc>
          <w:tcPr>
            <w:tcW w:w="745" w:type="dxa"/>
          </w:tcPr>
          <w:p w14:paraId="71049D9B" w14:textId="77777777" w:rsidR="00D8233F" w:rsidRDefault="00D8233F" w:rsidP="00EC47A0"/>
        </w:tc>
        <w:tc>
          <w:tcPr>
            <w:tcW w:w="10285" w:type="dxa"/>
          </w:tcPr>
          <w:p w14:paraId="591F3400" w14:textId="5D71BC70" w:rsidR="00D8233F" w:rsidRPr="00D8233F" w:rsidRDefault="009531D3" w:rsidP="00EC47A0">
            <w:pPr>
              <w:rPr>
                <w:b/>
                <w:i/>
              </w:rPr>
            </w:pPr>
            <w:r w:rsidRPr="006A7B07">
              <w:rPr>
                <w:b/>
                <w:i/>
              </w:rPr>
              <w:t xml:space="preserve">The remainder of this paragraph will be effective only if the applicable box in Part 1 of this </w:t>
            </w:r>
            <w:r>
              <w:rPr>
                <w:b/>
                <w:i/>
              </w:rPr>
              <w:t>P</w:t>
            </w:r>
            <w:r w:rsidRPr="006A7B07">
              <w:rPr>
                <w:b/>
                <w:i/>
              </w:rPr>
              <w:t>lan is checked.</w:t>
            </w:r>
          </w:p>
        </w:tc>
      </w:tr>
    </w:tbl>
    <w:p w14:paraId="15ED69E8" w14:textId="7B8F6E72" w:rsidR="000E5DFC" w:rsidRDefault="00DD4AC3" w:rsidP="009407CE">
      <w:r>
        <w:t>8.1.1</w:t>
      </w:r>
      <w:r w:rsidR="000E5DFC">
        <w:tab/>
        <w:t>Insurance information for all secured claims (real property or motor vehicles):</w:t>
      </w:r>
    </w:p>
    <w:p w14:paraId="2F9B474F" w14:textId="77777777" w:rsidR="00141C99" w:rsidRDefault="00141C99" w:rsidP="009407CE"/>
    <w:tbl>
      <w:tblPr>
        <w:tblStyle w:val="TableGrid"/>
        <w:tblW w:w="10962" w:type="dxa"/>
        <w:tblInd w:w="3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3384"/>
        <w:gridCol w:w="1980"/>
        <w:gridCol w:w="3420"/>
      </w:tblGrid>
      <w:tr w:rsidR="007638F5" w14:paraId="73E16C8B" w14:textId="09BC6476" w:rsidTr="003143A4">
        <w:trPr>
          <w:trHeight w:val="657"/>
        </w:trPr>
        <w:tc>
          <w:tcPr>
            <w:tcW w:w="2178" w:type="dxa"/>
            <w:tcBorders>
              <w:bottom w:val="nil"/>
            </w:tcBorders>
            <w:shd w:val="clear" w:color="auto" w:fill="F2F2F2" w:themeFill="background1" w:themeFillShade="F2"/>
            <w:vAlign w:val="bottom"/>
          </w:tcPr>
          <w:p w14:paraId="0D2E269E" w14:textId="5DEEEB29" w:rsidR="007638F5" w:rsidRPr="00A30887" w:rsidRDefault="007638F5" w:rsidP="009137F2">
            <w:pPr>
              <w:jc w:val="center"/>
              <w:rPr>
                <w:b/>
              </w:rPr>
            </w:pPr>
            <w:r>
              <w:rPr>
                <w:b/>
              </w:rPr>
              <w:t>Collateral</w:t>
            </w:r>
          </w:p>
        </w:tc>
        <w:tc>
          <w:tcPr>
            <w:tcW w:w="3384" w:type="dxa"/>
            <w:tcBorders>
              <w:bottom w:val="nil"/>
            </w:tcBorders>
            <w:shd w:val="clear" w:color="auto" w:fill="F2F2F2" w:themeFill="background1" w:themeFillShade="F2"/>
            <w:vAlign w:val="bottom"/>
          </w:tcPr>
          <w:p w14:paraId="3E8C2762" w14:textId="38BDD7D7" w:rsidR="007638F5" w:rsidRPr="00A30887" w:rsidRDefault="007638F5" w:rsidP="009137F2">
            <w:pPr>
              <w:jc w:val="center"/>
              <w:rPr>
                <w:b/>
              </w:rPr>
            </w:pPr>
            <w:r>
              <w:rPr>
                <w:b/>
              </w:rPr>
              <w:t>Insurance Agent and Address</w:t>
            </w:r>
          </w:p>
        </w:tc>
        <w:tc>
          <w:tcPr>
            <w:tcW w:w="1980" w:type="dxa"/>
            <w:tcBorders>
              <w:bottom w:val="nil"/>
            </w:tcBorders>
            <w:shd w:val="clear" w:color="auto" w:fill="F2F2F2" w:themeFill="background1" w:themeFillShade="F2"/>
            <w:vAlign w:val="bottom"/>
          </w:tcPr>
          <w:p w14:paraId="361F5DAF" w14:textId="47A2DFD0" w:rsidR="007638F5" w:rsidRPr="00155959" w:rsidRDefault="007638F5" w:rsidP="009137F2">
            <w:pPr>
              <w:jc w:val="center"/>
              <w:rPr>
                <w:b/>
              </w:rPr>
            </w:pPr>
            <w:r>
              <w:rPr>
                <w:b/>
              </w:rPr>
              <w:t>Vehicle Mileage</w:t>
            </w:r>
          </w:p>
        </w:tc>
        <w:tc>
          <w:tcPr>
            <w:tcW w:w="3420" w:type="dxa"/>
            <w:tcBorders>
              <w:bottom w:val="nil"/>
            </w:tcBorders>
            <w:shd w:val="clear" w:color="auto" w:fill="F2F2F2" w:themeFill="background1" w:themeFillShade="F2"/>
          </w:tcPr>
          <w:p w14:paraId="5E3F7A59" w14:textId="77777777" w:rsidR="007638F5" w:rsidRDefault="007638F5" w:rsidP="009137F2">
            <w:pPr>
              <w:jc w:val="center"/>
              <w:rPr>
                <w:b/>
              </w:rPr>
            </w:pPr>
          </w:p>
          <w:p w14:paraId="444593A1" w14:textId="77777777" w:rsidR="007638F5" w:rsidRDefault="007638F5" w:rsidP="009137F2">
            <w:pPr>
              <w:jc w:val="center"/>
              <w:rPr>
                <w:b/>
              </w:rPr>
            </w:pPr>
          </w:p>
          <w:p w14:paraId="1B66B2AD" w14:textId="3C3D6586" w:rsidR="007638F5" w:rsidRDefault="007638F5" w:rsidP="009137F2">
            <w:pPr>
              <w:jc w:val="center"/>
              <w:rPr>
                <w:b/>
              </w:rPr>
            </w:pPr>
            <w:r>
              <w:rPr>
                <w:b/>
              </w:rPr>
              <w:t>VIN</w:t>
            </w:r>
          </w:p>
        </w:tc>
      </w:tr>
      <w:tr w:rsidR="007638F5" w14:paraId="1CD530E5" w14:textId="4DE145FA" w:rsidTr="003143A4">
        <w:trPr>
          <w:trHeight w:val="432"/>
        </w:trPr>
        <w:tc>
          <w:tcPr>
            <w:tcW w:w="2178" w:type="dxa"/>
            <w:tcBorders>
              <w:bottom w:val="single" w:sz="4" w:space="0" w:color="auto"/>
            </w:tcBorders>
            <w:vAlign w:val="bottom"/>
          </w:tcPr>
          <w:p w14:paraId="2A0E035D" w14:textId="28B543FF" w:rsidR="007638F5" w:rsidRDefault="007638F5" w:rsidP="009137F2"/>
        </w:tc>
        <w:tc>
          <w:tcPr>
            <w:tcW w:w="3384" w:type="dxa"/>
            <w:tcBorders>
              <w:bottom w:val="single" w:sz="4" w:space="0" w:color="auto"/>
            </w:tcBorders>
            <w:vAlign w:val="bottom"/>
          </w:tcPr>
          <w:p w14:paraId="76A3CBCB" w14:textId="20383E28" w:rsidR="007638F5" w:rsidRDefault="007638F5" w:rsidP="009137F2"/>
        </w:tc>
        <w:tc>
          <w:tcPr>
            <w:tcW w:w="1980" w:type="dxa"/>
            <w:tcBorders>
              <w:bottom w:val="single" w:sz="4" w:space="0" w:color="auto"/>
            </w:tcBorders>
            <w:vAlign w:val="bottom"/>
          </w:tcPr>
          <w:p w14:paraId="703F0CE4" w14:textId="75823BAC" w:rsidR="007638F5" w:rsidRDefault="007638F5" w:rsidP="009137F2"/>
        </w:tc>
        <w:tc>
          <w:tcPr>
            <w:tcW w:w="3420" w:type="dxa"/>
            <w:tcBorders>
              <w:bottom w:val="single" w:sz="4" w:space="0" w:color="auto"/>
            </w:tcBorders>
            <w:vAlign w:val="bottom"/>
          </w:tcPr>
          <w:p w14:paraId="56466B53" w14:textId="77777777" w:rsidR="007638F5" w:rsidRDefault="007638F5" w:rsidP="003143A4">
            <w:pPr>
              <w:jc w:val="center"/>
            </w:pPr>
          </w:p>
        </w:tc>
      </w:tr>
      <w:tr w:rsidR="007638F5" w14:paraId="67D1E0B4" w14:textId="15989610" w:rsidTr="003143A4">
        <w:trPr>
          <w:trHeight w:val="432"/>
        </w:trPr>
        <w:tc>
          <w:tcPr>
            <w:tcW w:w="2178" w:type="dxa"/>
            <w:tcBorders>
              <w:top w:val="single" w:sz="4" w:space="0" w:color="auto"/>
              <w:bottom w:val="single" w:sz="4" w:space="0" w:color="auto"/>
            </w:tcBorders>
            <w:vAlign w:val="bottom"/>
          </w:tcPr>
          <w:p w14:paraId="26F421FA" w14:textId="04F44988" w:rsidR="007638F5" w:rsidRDefault="007638F5" w:rsidP="009137F2"/>
        </w:tc>
        <w:tc>
          <w:tcPr>
            <w:tcW w:w="3384" w:type="dxa"/>
            <w:tcBorders>
              <w:top w:val="single" w:sz="4" w:space="0" w:color="auto"/>
              <w:bottom w:val="single" w:sz="4" w:space="0" w:color="auto"/>
            </w:tcBorders>
            <w:vAlign w:val="bottom"/>
          </w:tcPr>
          <w:p w14:paraId="7EC837C7" w14:textId="2AB59311" w:rsidR="007638F5" w:rsidRDefault="007638F5" w:rsidP="009137F2"/>
        </w:tc>
        <w:tc>
          <w:tcPr>
            <w:tcW w:w="1980" w:type="dxa"/>
            <w:tcBorders>
              <w:top w:val="single" w:sz="4" w:space="0" w:color="auto"/>
              <w:bottom w:val="single" w:sz="4" w:space="0" w:color="auto"/>
            </w:tcBorders>
            <w:vAlign w:val="bottom"/>
          </w:tcPr>
          <w:p w14:paraId="383583A4" w14:textId="12D7B08C" w:rsidR="007638F5" w:rsidRDefault="007638F5" w:rsidP="009137F2"/>
        </w:tc>
        <w:tc>
          <w:tcPr>
            <w:tcW w:w="3420" w:type="dxa"/>
            <w:tcBorders>
              <w:top w:val="single" w:sz="4" w:space="0" w:color="auto"/>
              <w:bottom w:val="single" w:sz="4" w:space="0" w:color="auto"/>
            </w:tcBorders>
          </w:tcPr>
          <w:p w14:paraId="1B96715F" w14:textId="77777777" w:rsidR="007638F5" w:rsidRDefault="007638F5" w:rsidP="009137F2"/>
          <w:p w14:paraId="19C18F46" w14:textId="77777777" w:rsidR="00AA48F7" w:rsidRDefault="00AA48F7" w:rsidP="009137F2"/>
        </w:tc>
      </w:tr>
      <w:tr w:rsidR="00AA48F7" w14:paraId="588BC43D" w14:textId="77777777" w:rsidTr="007638F5">
        <w:trPr>
          <w:trHeight w:val="432"/>
        </w:trPr>
        <w:tc>
          <w:tcPr>
            <w:tcW w:w="2178" w:type="dxa"/>
            <w:tcBorders>
              <w:top w:val="single" w:sz="4" w:space="0" w:color="auto"/>
            </w:tcBorders>
            <w:vAlign w:val="bottom"/>
          </w:tcPr>
          <w:p w14:paraId="37E8E50B" w14:textId="77777777" w:rsidR="00AA48F7" w:rsidRDefault="00AA48F7" w:rsidP="009137F2"/>
        </w:tc>
        <w:tc>
          <w:tcPr>
            <w:tcW w:w="3384" w:type="dxa"/>
            <w:tcBorders>
              <w:top w:val="single" w:sz="4" w:space="0" w:color="auto"/>
            </w:tcBorders>
            <w:vAlign w:val="bottom"/>
          </w:tcPr>
          <w:p w14:paraId="7CA7B27B" w14:textId="77777777" w:rsidR="00AA48F7" w:rsidRDefault="00AA48F7" w:rsidP="009137F2"/>
        </w:tc>
        <w:tc>
          <w:tcPr>
            <w:tcW w:w="1980" w:type="dxa"/>
            <w:tcBorders>
              <w:top w:val="single" w:sz="4" w:space="0" w:color="auto"/>
            </w:tcBorders>
            <w:vAlign w:val="bottom"/>
          </w:tcPr>
          <w:p w14:paraId="48771092" w14:textId="77777777" w:rsidR="00AA48F7" w:rsidRDefault="00AA48F7" w:rsidP="009137F2"/>
        </w:tc>
        <w:tc>
          <w:tcPr>
            <w:tcW w:w="3420" w:type="dxa"/>
            <w:tcBorders>
              <w:top w:val="single" w:sz="4" w:space="0" w:color="auto"/>
            </w:tcBorders>
          </w:tcPr>
          <w:p w14:paraId="1AC37C7F" w14:textId="77777777" w:rsidR="00AA48F7" w:rsidRDefault="00AA48F7" w:rsidP="009137F2"/>
        </w:tc>
      </w:tr>
    </w:tbl>
    <w:p w14:paraId="1CC08E55" w14:textId="36C7F1FD" w:rsidR="00DD4AC3" w:rsidRDefault="00141C99" w:rsidP="009407CE">
      <w:r w:rsidRPr="001F0AB8">
        <w:rPr>
          <w:i/>
        </w:rPr>
        <w:t xml:space="preserve">Insert additional </w:t>
      </w:r>
      <w:r>
        <w:rPr>
          <w:i/>
        </w:rPr>
        <w:t>insurance information</w:t>
      </w:r>
      <w:r w:rsidRPr="001F0AB8">
        <w:rPr>
          <w:i/>
        </w:rPr>
        <w:t xml:space="preserve"> as needed.</w:t>
      </w:r>
    </w:p>
    <w:p w14:paraId="5BD75610" w14:textId="77777777" w:rsidR="00141C99" w:rsidRDefault="00141C99" w:rsidP="009407CE"/>
    <w:p w14:paraId="1ECC0B30" w14:textId="76D19296" w:rsidR="00776ED5" w:rsidRDefault="00776ED5" w:rsidP="003143A4">
      <w:pPr>
        <w:pStyle w:val="ListParagraph"/>
        <w:numPr>
          <w:ilvl w:val="0"/>
          <w:numId w:val="4"/>
        </w:numPr>
        <w:spacing w:after="200" w:line="276" w:lineRule="auto"/>
        <w:ind w:left="720" w:hanging="720"/>
        <w:contextualSpacing w:val="0"/>
        <w:jc w:val="both"/>
      </w:pPr>
      <w:r>
        <w:t xml:space="preserve">To receive payment from the </w:t>
      </w:r>
      <w:r w:rsidR="007E73FC">
        <w:t>Chapter 13 T</w:t>
      </w:r>
      <w:r>
        <w:t xml:space="preserve">rustee, either prior to or following confirmation, </w:t>
      </w:r>
      <w:r w:rsidR="00DE19FC">
        <w:t xml:space="preserve">both </w:t>
      </w:r>
      <w:r>
        <w:t xml:space="preserve">secured </w:t>
      </w:r>
      <w:r w:rsidR="00DE19FC">
        <w:t xml:space="preserve">and unsecured </w:t>
      </w:r>
      <w:r>
        <w:t>creditor</w:t>
      </w:r>
      <w:r w:rsidR="00DE19FC">
        <w:t>s</w:t>
      </w:r>
      <w:r>
        <w:t xml:space="preserve"> must file proof</w:t>
      </w:r>
      <w:r w:rsidR="007A28FF">
        <w:t>s</w:t>
      </w:r>
      <w:r>
        <w:t xml:space="preserve"> of </w:t>
      </w:r>
      <w:r w:rsidR="003917F1">
        <w:t xml:space="preserve">their </w:t>
      </w:r>
      <w:r>
        <w:t>claim</w:t>
      </w:r>
      <w:r w:rsidR="007A28FF">
        <w:t>s</w:t>
      </w:r>
      <w:r>
        <w:t>.</w:t>
      </w:r>
      <w:r w:rsidR="00160953">
        <w:t xml:space="preserve"> </w:t>
      </w:r>
      <w:r>
        <w:t xml:space="preserve"> Secured claims that are not timely filed may be disallowed or subordinated to other claims upon further order of the </w:t>
      </w:r>
      <w:r w:rsidR="00955259">
        <w:t>C</w:t>
      </w:r>
      <w:r>
        <w:t>ourt.</w:t>
      </w:r>
    </w:p>
    <w:p w14:paraId="14D5FC45" w14:textId="60F183CB" w:rsidR="00911330" w:rsidRDefault="00776ED5" w:rsidP="003143A4">
      <w:pPr>
        <w:pStyle w:val="ListParagraph"/>
        <w:numPr>
          <w:ilvl w:val="0"/>
          <w:numId w:val="4"/>
        </w:numPr>
        <w:spacing w:after="200" w:line="276" w:lineRule="auto"/>
        <w:ind w:left="720" w:hanging="720"/>
        <w:contextualSpacing w:val="0"/>
        <w:jc w:val="both"/>
      </w:pPr>
      <w:r>
        <w:t xml:space="preserve">Confirmation of the </w:t>
      </w:r>
      <w:r w:rsidR="00D3301E">
        <w:t>P</w:t>
      </w:r>
      <w:r>
        <w:t xml:space="preserve">lan does not bar a party in interest </w:t>
      </w:r>
      <w:r w:rsidR="00DE19FC">
        <w:t xml:space="preserve">at any time </w:t>
      </w:r>
      <w:r>
        <w:t>from objecting to a proof of claim for good cause shown.</w:t>
      </w:r>
    </w:p>
    <w:p w14:paraId="703B8FA5" w14:textId="592F17D4" w:rsidR="00911330" w:rsidRDefault="00776ED5" w:rsidP="003143A4">
      <w:pPr>
        <w:pStyle w:val="ListParagraph"/>
        <w:numPr>
          <w:ilvl w:val="0"/>
          <w:numId w:val="4"/>
        </w:numPr>
        <w:spacing w:after="200" w:line="276" w:lineRule="auto"/>
        <w:ind w:left="720" w:hanging="720"/>
        <w:contextualSpacing w:val="0"/>
        <w:jc w:val="both"/>
      </w:pPr>
      <w:r>
        <w:t>Unless otherwise specifically ordered, any creditor holding a claim secured by property which is removed from the protection of the automatic stay, whether by judicial action, voluntary surrender</w:t>
      </w:r>
      <w:r w:rsidR="00C7093F">
        <w:t>,</w:t>
      </w:r>
      <w:r>
        <w:t xml:space="preserve"> or through operation of the </w:t>
      </w:r>
      <w:r w:rsidR="00D3301E">
        <w:t>P</w:t>
      </w:r>
      <w:r>
        <w:t xml:space="preserve">lan, will receive no further distribution from the </w:t>
      </w:r>
      <w:r w:rsidR="007E73FC">
        <w:t>Chapter 13 T</w:t>
      </w:r>
      <w:r>
        <w:t xml:space="preserve">rustee unless an itemized proof of claim for any </w:t>
      </w:r>
      <w:r w:rsidR="009043B4">
        <w:t xml:space="preserve">unsecured </w:t>
      </w:r>
      <w:r>
        <w:t xml:space="preserve">deficiency balance is filed within 120 days (or 180 days if the property is real estate or manufactured housing), or such other period as the </w:t>
      </w:r>
      <w:r w:rsidR="00955259">
        <w:t>C</w:t>
      </w:r>
      <w:r>
        <w:t>ourt orders, after the removal of the property from the protection of the automatic stay.</w:t>
      </w:r>
      <w:r w:rsidR="00160953">
        <w:t xml:space="preserve"> </w:t>
      </w:r>
      <w:r w:rsidR="00F06E14">
        <w:t xml:space="preserve"> T</w:t>
      </w:r>
      <w:r>
        <w:t xml:space="preserve">he removal date shall be the date of the entry of </w:t>
      </w:r>
      <w:r w:rsidR="00FF7258">
        <w:t xml:space="preserve">an </w:t>
      </w:r>
      <w:r>
        <w:t xml:space="preserve">order confirming the </w:t>
      </w:r>
      <w:r w:rsidR="00D3301E">
        <w:t>P</w:t>
      </w:r>
      <w:r>
        <w:t xml:space="preserve">lan, modifying the </w:t>
      </w:r>
      <w:r w:rsidR="00D3301E">
        <w:t>P</w:t>
      </w:r>
      <w:r>
        <w:t>lan, or granting relief from stay.</w:t>
      </w:r>
      <w:r w:rsidR="00160953">
        <w:t xml:space="preserve"> </w:t>
      </w:r>
      <w:r>
        <w:t xml:space="preserve"> This provision also applies to other creditors who may claim an interest in, or </w:t>
      </w:r>
      <w:r w:rsidR="00F46EAE">
        <w:t xml:space="preserve">a </w:t>
      </w:r>
      <w:r>
        <w:t xml:space="preserve">lien upon, property that is removed from the protection of the automatic stay or </w:t>
      </w:r>
      <w:r w:rsidR="006C0833">
        <w:t xml:space="preserve">surrendered </w:t>
      </w:r>
      <w:r>
        <w:t>to another lien holder.</w:t>
      </w:r>
    </w:p>
    <w:p w14:paraId="3802B011" w14:textId="10FE27DE" w:rsidR="00911330" w:rsidRDefault="00776ED5" w:rsidP="003143A4">
      <w:pPr>
        <w:pStyle w:val="ListParagraph"/>
        <w:numPr>
          <w:ilvl w:val="0"/>
          <w:numId w:val="4"/>
        </w:numPr>
        <w:spacing w:after="200" w:line="276" w:lineRule="auto"/>
        <w:ind w:left="720" w:hanging="720"/>
        <w:contextualSpacing w:val="0"/>
        <w:jc w:val="both"/>
      </w:pPr>
      <w:r>
        <w:t xml:space="preserve">If a claim is listed in the </w:t>
      </w:r>
      <w:r w:rsidR="00FF7258">
        <w:t>P</w:t>
      </w:r>
      <w:r>
        <w:t xml:space="preserve">lan as secured and the creditor files a proof of claim as an unsecured creditor, the creditor shall be treated as unsecured for purposes of distribution and for any other purpose under the </w:t>
      </w:r>
      <w:r w:rsidR="00FF7258">
        <w:t>P</w:t>
      </w:r>
      <w:r>
        <w:t>lan</w:t>
      </w:r>
      <w:r w:rsidR="00DE19FC">
        <w:t xml:space="preserve"> and the debt shall be subject to discharge</w:t>
      </w:r>
      <w:r>
        <w:t xml:space="preserve">. </w:t>
      </w:r>
    </w:p>
    <w:p w14:paraId="5A295138" w14:textId="0CA50529" w:rsidR="00911330" w:rsidRDefault="00776ED5" w:rsidP="003143A4">
      <w:pPr>
        <w:pStyle w:val="ListParagraph"/>
        <w:numPr>
          <w:ilvl w:val="0"/>
          <w:numId w:val="4"/>
        </w:numPr>
        <w:spacing w:after="200" w:line="276" w:lineRule="auto"/>
        <w:ind w:left="720" w:hanging="720"/>
        <w:contextualSpacing w:val="0"/>
        <w:jc w:val="both"/>
      </w:pPr>
      <w:r>
        <w:t xml:space="preserve">All arrearages paid under the provisions of the </w:t>
      </w:r>
      <w:r w:rsidR="00FF7258">
        <w:t>P</w:t>
      </w:r>
      <w:r>
        <w:t xml:space="preserve">lan will either accrue interest at the rate set forth in the </w:t>
      </w:r>
      <w:r w:rsidR="00FF7258">
        <w:t>P</w:t>
      </w:r>
      <w:r>
        <w:t xml:space="preserve">lan or will accrue no interest if the </w:t>
      </w:r>
      <w:r w:rsidR="00FF7258">
        <w:t>P</w:t>
      </w:r>
      <w:r>
        <w:t>lan so designates.</w:t>
      </w:r>
      <w:r w:rsidR="00160953">
        <w:t xml:space="preserve"> </w:t>
      </w:r>
      <w:r>
        <w:t xml:space="preserve"> </w:t>
      </w:r>
      <w:r w:rsidR="009043B4">
        <w:t xml:space="preserve">For purposes of distribution, an </w:t>
      </w:r>
      <w:r>
        <w:t xml:space="preserve">“Administrative </w:t>
      </w:r>
      <w:r w:rsidR="009043B4">
        <w:t>A</w:t>
      </w:r>
      <w:r>
        <w:t xml:space="preserve">rrearage” </w:t>
      </w:r>
      <w:r w:rsidR="009043B4">
        <w:t xml:space="preserve">as </w:t>
      </w:r>
      <w:r>
        <w:t xml:space="preserve">defined </w:t>
      </w:r>
      <w:r w:rsidR="00DE19FC">
        <w:t xml:space="preserve">by </w:t>
      </w:r>
      <w:r w:rsidR="009D5549">
        <w:t>Local Rule</w:t>
      </w:r>
      <w:r w:rsidR="009043B4">
        <w:t xml:space="preserve"> </w:t>
      </w:r>
      <w:r w:rsidR="009D5549">
        <w:t>3003-1</w:t>
      </w:r>
      <w:r>
        <w:t xml:space="preserve"> will be included as a separate arrearage claim for payment by the </w:t>
      </w:r>
      <w:r w:rsidR="007E73FC">
        <w:t>Chapter 13 T</w:t>
      </w:r>
      <w:r>
        <w:t>rustee or added to any pre</w:t>
      </w:r>
      <w:r w:rsidR="006641DA">
        <w:t>-</w:t>
      </w:r>
      <w:r>
        <w:t>petition arrearage claim.</w:t>
      </w:r>
    </w:p>
    <w:p w14:paraId="7E1DB166" w14:textId="77777777" w:rsidR="001340C6" w:rsidRDefault="001340C6" w:rsidP="003143A4">
      <w:pPr>
        <w:pStyle w:val="ListParagraph"/>
        <w:numPr>
          <w:ilvl w:val="0"/>
          <w:numId w:val="4"/>
        </w:numPr>
        <w:spacing w:after="200" w:line="276" w:lineRule="auto"/>
        <w:ind w:left="720" w:hanging="720"/>
        <w:contextualSpacing w:val="0"/>
        <w:jc w:val="both"/>
      </w:pPr>
      <w:r w:rsidRPr="001340C6">
        <w:t>The Debtor shall notify the Chapter 13 Trustee of any substantial acquisitions of property or significant changes in net monthly income that may occur during the pendency of the case and shall amend the appropriate schedules previously filed in the case accordingly.</w:t>
      </w:r>
    </w:p>
    <w:p w14:paraId="17717775" w14:textId="77777777" w:rsidR="00C363FD" w:rsidRDefault="00C363FD" w:rsidP="003143A4">
      <w:pPr>
        <w:pStyle w:val="ListParagraph"/>
        <w:spacing w:after="200" w:line="276" w:lineRule="auto"/>
        <w:contextualSpacing w:val="0"/>
        <w:jc w:val="both"/>
      </w:pPr>
    </w:p>
    <w:p w14:paraId="542B9103" w14:textId="11F15AC5" w:rsidR="00911330" w:rsidRDefault="00776ED5" w:rsidP="003143A4">
      <w:pPr>
        <w:pStyle w:val="ListParagraph"/>
        <w:numPr>
          <w:ilvl w:val="0"/>
          <w:numId w:val="4"/>
        </w:numPr>
        <w:spacing w:after="200" w:line="276" w:lineRule="auto"/>
        <w:ind w:left="720" w:hanging="720"/>
        <w:contextualSpacing w:val="0"/>
        <w:jc w:val="both"/>
      </w:pPr>
      <w:r>
        <w:t xml:space="preserve">Confirmation of the </w:t>
      </w:r>
      <w:r w:rsidR="00FF7258">
        <w:t>P</w:t>
      </w:r>
      <w:r>
        <w:t xml:space="preserve">lan shall impose a duty on Conduit Creditors and/or </w:t>
      </w:r>
      <w:r w:rsidR="00DE19FC">
        <w:t xml:space="preserve">mortgage </w:t>
      </w:r>
      <w:r>
        <w:t xml:space="preserve">servicers of such Creditors, with respect to application of mortgage and mortgage-related payments, to comply with the provisions of 11 U.S.C. </w:t>
      </w:r>
      <w:r w:rsidR="009043B4">
        <w:t xml:space="preserve">§ </w:t>
      </w:r>
      <w:r>
        <w:t>524(i), Local Rule 3003-1, and Local Rule 4001-1(e) relating to Arrearages, Administrative Arrearages, Mortgage Payments, and Conduit Mortgage Payments.</w:t>
      </w:r>
      <w:r w:rsidR="00160953">
        <w:t xml:space="preserve"> </w:t>
      </w:r>
      <w:r>
        <w:t xml:space="preserve"> The terms of Local Rule 3003-1 are specifically incorporated herein by reference as if completely set forth with respect to the acceptance and application of all funds pursuant to the Conduit Mortgage Payment</w:t>
      </w:r>
      <w:r w:rsidR="009043B4">
        <w:t xml:space="preserve"> Rule</w:t>
      </w:r>
      <w:r>
        <w:t>.</w:t>
      </w:r>
      <w:r w:rsidR="00160953">
        <w:t xml:space="preserve"> </w:t>
      </w:r>
      <w:r>
        <w:t xml:space="preserve"> As a result, all Conduit Creditors and/or servicers for </w:t>
      </w:r>
      <w:r w:rsidR="006C0833">
        <w:t xml:space="preserve">Conduit </w:t>
      </w:r>
      <w:r>
        <w:t xml:space="preserve">Creditors shall have an affirmative duty to do the following upon confirmation of the </w:t>
      </w:r>
      <w:r w:rsidR="00FF7258">
        <w:t>P</w:t>
      </w:r>
      <w:r>
        <w:t>lan</w:t>
      </w:r>
      <w:r w:rsidR="00FF7258">
        <w:t>:</w:t>
      </w:r>
    </w:p>
    <w:p w14:paraId="2666FCC7" w14:textId="067197A8" w:rsidR="00911330" w:rsidRDefault="009043B4" w:rsidP="003143A4">
      <w:pPr>
        <w:pStyle w:val="ListParagraph"/>
        <w:numPr>
          <w:ilvl w:val="1"/>
          <w:numId w:val="4"/>
        </w:numPr>
        <w:spacing w:after="200" w:line="276" w:lineRule="auto"/>
        <w:ind w:left="1440" w:hanging="720"/>
        <w:contextualSpacing w:val="0"/>
        <w:jc w:val="both"/>
      </w:pPr>
      <w:r>
        <w:t>P</w:t>
      </w:r>
      <w:r w:rsidR="00DE19FC">
        <w:t xml:space="preserve">roperly </w:t>
      </w:r>
      <w:r w:rsidR="00776ED5">
        <w:t>apply all post</w:t>
      </w:r>
      <w:r>
        <w:t>-</w:t>
      </w:r>
      <w:r w:rsidR="00776ED5">
        <w:t xml:space="preserve">petition payments received from the </w:t>
      </w:r>
      <w:r w:rsidR="007E73FC">
        <w:t>Chapter 13 T</w:t>
      </w:r>
      <w:r w:rsidR="00776ED5">
        <w:t>rustee and designated to the pre</w:t>
      </w:r>
      <w:r>
        <w:t>-</w:t>
      </w:r>
      <w:r w:rsidR="00776ED5">
        <w:t>petition arrearage claim</w:t>
      </w:r>
      <w:r>
        <w:t xml:space="preserve"> and </w:t>
      </w:r>
      <w:r w:rsidR="00776ED5">
        <w:t>the administrative arrearage claim only to such claims;</w:t>
      </w:r>
    </w:p>
    <w:p w14:paraId="57FC2C38" w14:textId="2B4114D9" w:rsidR="00911330" w:rsidRDefault="009043B4" w:rsidP="003143A4">
      <w:pPr>
        <w:pStyle w:val="ListParagraph"/>
        <w:numPr>
          <w:ilvl w:val="1"/>
          <w:numId w:val="4"/>
        </w:numPr>
        <w:spacing w:after="200" w:line="276" w:lineRule="auto"/>
        <w:ind w:left="1440" w:hanging="720"/>
        <w:contextualSpacing w:val="0"/>
        <w:jc w:val="both"/>
      </w:pPr>
      <w:r>
        <w:t>P</w:t>
      </w:r>
      <w:r w:rsidR="00DE19FC">
        <w:t xml:space="preserve">roperly </w:t>
      </w:r>
      <w:r w:rsidR="00776ED5">
        <w:t>apply all post</w:t>
      </w:r>
      <w:r>
        <w:t>-</w:t>
      </w:r>
      <w:r w:rsidR="00776ED5">
        <w:t xml:space="preserve">petition payments received from the </w:t>
      </w:r>
      <w:r w:rsidR="007E73FC">
        <w:t>Chapter 13 T</w:t>
      </w:r>
      <w:r w:rsidR="00776ED5">
        <w:t xml:space="preserve">rustee and designated as Conduit Mortgage Payments beginning with the calendar month and year designated for such payment by the </w:t>
      </w:r>
      <w:r w:rsidR="00955259">
        <w:t>C</w:t>
      </w:r>
      <w:r w:rsidR="00776ED5">
        <w:t xml:space="preserve">ourt in the </w:t>
      </w:r>
      <w:r>
        <w:t>O</w:t>
      </w:r>
      <w:r w:rsidR="00776ED5">
        <w:t xml:space="preserve">rder </w:t>
      </w:r>
      <w:r>
        <w:t>C</w:t>
      </w:r>
      <w:r w:rsidR="00776ED5">
        <w:t xml:space="preserve">onfirming </w:t>
      </w:r>
      <w:r w:rsidR="00FF7258">
        <w:t>P</w:t>
      </w:r>
      <w:r w:rsidR="00776ED5">
        <w:t>lan;</w:t>
      </w:r>
    </w:p>
    <w:p w14:paraId="00393697" w14:textId="41F58261" w:rsidR="00911330" w:rsidRDefault="009043B4" w:rsidP="003143A4">
      <w:pPr>
        <w:pStyle w:val="ListParagraph"/>
        <w:numPr>
          <w:ilvl w:val="1"/>
          <w:numId w:val="4"/>
        </w:numPr>
        <w:spacing w:after="200" w:line="276" w:lineRule="auto"/>
        <w:ind w:left="1440" w:hanging="720"/>
        <w:contextualSpacing w:val="0"/>
        <w:jc w:val="both"/>
      </w:pPr>
      <w:r>
        <w:t>P</w:t>
      </w:r>
      <w:r w:rsidR="00DE19FC">
        <w:t xml:space="preserve">roperly </w:t>
      </w:r>
      <w:r w:rsidR="00776ED5">
        <w:t>apply all post</w:t>
      </w:r>
      <w:r>
        <w:t>-</w:t>
      </w:r>
      <w:r w:rsidR="00776ED5">
        <w:t xml:space="preserve">petition payments received directly from the </w:t>
      </w:r>
      <w:r w:rsidR="00955259">
        <w:t>D</w:t>
      </w:r>
      <w:r w:rsidR="00776ED5">
        <w:t xml:space="preserve">ebtor in a non-conduit mortgage </w:t>
      </w:r>
      <w:r w:rsidR="00FF7258">
        <w:t>p</w:t>
      </w:r>
      <w:r w:rsidR="00776ED5">
        <w:t>lan only to post</w:t>
      </w:r>
      <w:r>
        <w:t>-</w:t>
      </w:r>
      <w:r w:rsidR="00776ED5">
        <w:t xml:space="preserve">petition payments unless otherwise ordered by the </w:t>
      </w:r>
      <w:r w:rsidR="00955259">
        <w:t>C</w:t>
      </w:r>
      <w:r w:rsidR="00776ED5">
        <w:t>ourt;</w:t>
      </w:r>
    </w:p>
    <w:p w14:paraId="2DEFF4F5" w14:textId="32FF3CEA" w:rsidR="00817FE5" w:rsidRDefault="009043B4" w:rsidP="003143A4">
      <w:pPr>
        <w:pStyle w:val="ListParagraph"/>
        <w:numPr>
          <w:ilvl w:val="1"/>
          <w:numId w:val="4"/>
        </w:numPr>
        <w:spacing w:after="200" w:line="276" w:lineRule="auto"/>
        <w:ind w:left="1440" w:hanging="720"/>
        <w:contextualSpacing w:val="0"/>
        <w:jc w:val="both"/>
      </w:pPr>
      <w:r>
        <w:t>R</w:t>
      </w:r>
      <w:r w:rsidR="00817FE5" w:rsidRPr="00817FE5">
        <w:t>efrain from assessing or adding any additional fees or charges</w:t>
      </w:r>
      <w:r w:rsidR="00817FE5">
        <w:t xml:space="preserve"> to the loan obligation of the </w:t>
      </w:r>
      <w:r w:rsidR="00955259">
        <w:t>D</w:t>
      </w:r>
      <w:r w:rsidR="00817FE5" w:rsidRPr="00817FE5">
        <w:t xml:space="preserve">ebtor based solely on </w:t>
      </w:r>
      <w:r w:rsidR="004B6DBE">
        <w:t>a</w:t>
      </w:r>
      <w:r w:rsidR="004B6DBE" w:rsidRPr="00817FE5">
        <w:t xml:space="preserve"> </w:t>
      </w:r>
      <w:r w:rsidR="00817FE5" w:rsidRPr="00817FE5">
        <w:t>pre-petition default;</w:t>
      </w:r>
    </w:p>
    <w:p w14:paraId="69951406" w14:textId="27456A02" w:rsidR="00911330" w:rsidRDefault="009043B4" w:rsidP="003143A4">
      <w:pPr>
        <w:pStyle w:val="ListParagraph"/>
        <w:numPr>
          <w:ilvl w:val="1"/>
          <w:numId w:val="4"/>
        </w:numPr>
        <w:spacing w:after="200" w:line="276" w:lineRule="auto"/>
        <w:ind w:left="1440" w:hanging="720"/>
        <w:contextualSpacing w:val="0"/>
        <w:jc w:val="both"/>
      </w:pPr>
      <w:r>
        <w:t>R</w:t>
      </w:r>
      <w:r w:rsidR="00776ED5">
        <w:t xml:space="preserve">efrain from assessing or adding any additional fees or charges to the loan obligation of the </w:t>
      </w:r>
      <w:r w:rsidR="00955259">
        <w:t>D</w:t>
      </w:r>
      <w:r w:rsidR="00776ED5">
        <w:t>ebtor (including additional interest, escrow</w:t>
      </w:r>
      <w:r>
        <w:t>,</w:t>
      </w:r>
      <w:r w:rsidR="00776ED5">
        <w:t xml:space="preserve"> and taxes) unless notice of such fees and charge</w:t>
      </w:r>
      <w:r>
        <w:t>s</w:t>
      </w:r>
      <w:r w:rsidR="00776ED5">
        <w:t xml:space="preserve"> has been timely filed pursuant to the applicable Federal Rule of Bankruptcy Procedure and a proof of claim has been filed and has not been disallowed upon objection of the </w:t>
      </w:r>
      <w:r w:rsidR="007E73FC">
        <w:t>Chapter 13 T</w:t>
      </w:r>
      <w:r w:rsidR="00776ED5">
        <w:t xml:space="preserve">rustee or the </w:t>
      </w:r>
      <w:r w:rsidR="007E73FC">
        <w:t>D</w:t>
      </w:r>
      <w:r w:rsidR="00776ED5">
        <w:t>ebtor;</w:t>
      </w:r>
    </w:p>
    <w:p w14:paraId="172E1B2D" w14:textId="04138409" w:rsidR="00911330" w:rsidRDefault="00776ED5" w:rsidP="003143A4">
      <w:pPr>
        <w:pStyle w:val="ListParagraph"/>
        <w:numPr>
          <w:ilvl w:val="1"/>
          <w:numId w:val="4"/>
        </w:numPr>
        <w:spacing w:after="200" w:line="276" w:lineRule="auto"/>
        <w:ind w:left="1440" w:hanging="720"/>
        <w:contextualSpacing w:val="0"/>
        <w:jc w:val="both"/>
      </w:pPr>
      <w:r>
        <w:t xml:space="preserve">To the extent that any post-confirmation fees or charges are allowed pursuant to the applicable Federal Rule of Bankruptcy Procedure and are added to the </w:t>
      </w:r>
      <w:r w:rsidR="00FF7258">
        <w:t>P</w:t>
      </w:r>
      <w:r>
        <w:t xml:space="preserve">lan, to apply only payments received from the </w:t>
      </w:r>
      <w:r w:rsidR="007E73FC">
        <w:t>Chapter 13 T</w:t>
      </w:r>
      <w:r>
        <w:t xml:space="preserve">rustee that are designated as payment of such fees and charges only to such fees and charges; and </w:t>
      </w:r>
    </w:p>
    <w:p w14:paraId="5ED53D86" w14:textId="1C905409" w:rsidR="00911330" w:rsidRDefault="00911330" w:rsidP="003143A4">
      <w:pPr>
        <w:pStyle w:val="ListParagraph"/>
        <w:numPr>
          <w:ilvl w:val="1"/>
          <w:numId w:val="4"/>
        </w:numPr>
        <w:spacing w:after="200" w:line="276" w:lineRule="auto"/>
        <w:ind w:left="1440" w:hanging="720"/>
        <w:contextualSpacing w:val="0"/>
        <w:jc w:val="both"/>
      </w:pPr>
      <w:r>
        <w:t xml:space="preserve">To the extent that any post-confirmation fees or charges are allowed pursuant to the applicable Federal Rule of Bankruptcy Procedure and are NOT added to the </w:t>
      </w:r>
      <w:r w:rsidR="00FF7258">
        <w:t>P</w:t>
      </w:r>
      <w:r>
        <w:t xml:space="preserve">lan, to apply only payments received directly from the </w:t>
      </w:r>
      <w:r w:rsidR="00955259">
        <w:t>D</w:t>
      </w:r>
      <w:r>
        <w:t xml:space="preserve">ebtor and designated as payments of such fees and charges only to such fees and charges. </w:t>
      </w:r>
    </w:p>
    <w:p w14:paraId="35A63604" w14:textId="038FEA24" w:rsidR="00911330" w:rsidRDefault="00776ED5" w:rsidP="003143A4">
      <w:pPr>
        <w:pStyle w:val="ListParagraph"/>
        <w:numPr>
          <w:ilvl w:val="0"/>
          <w:numId w:val="4"/>
        </w:numPr>
        <w:spacing w:after="200" w:line="276" w:lineRule="auto"/>
        <w:ind w:left="720" w:hanging="720"/>
        <w:contextualSpacing w:val="0"/>
        <w:jc w:val="both"/>
      </w:pPr>
      <w:r>
        <w:t>If the periodic Conduit Mortgage Payment changes due to either changed escrow requirements or a change in a variable interest rate, or if any post</w:t>
      </w:r>
      <w:r w:rsidR="006641DA">
        <w:t>-</w:t>
      </w:r>
      <w:r>
        <w:t xml:space="preserve">petition fees or expenses are added to the </w:t>
      </w:r>
      <w:r w:rsidR="00FF7258">
        <w:t>P</w:t>
      </w:r>
      <w:r>
        <w:t xml:space="preserve">lan, and an increase in the plan payment is required as a result, the </w:t>
      </w:r>
      <w:r w:rsidR="00955259">
        <w:t>D</w:t>
      </w:r>
      <w:r>
        <w:t>ebtor shall thereafter make such increased plan payment as is necessary.</w:t>
      </w:r>
      <w:r w:rsidR="00160953">
        <w:t xml:space="preserve"> </w:t>
      </w:r>
      <w:r>
        <w:t xml:space="preserve"> Provided, however, </w:t>
      </w:r>
      <w:r w:rsidR="006641DA">
        <w:t xml:space="preserve">that </w:t>
      </w:r>
      <w:r>
        <w:t>the Conduit Creditor shall have complied with the requirements of the applicable Federal Rule of Bankruptcy Procedure for the allowance of such Conduit Mortgage Payment change or addition of such fees and expenses.</w:t>
      </w:r>
      <w:r w:rsidR="00160953">
        <w:t xml:space="preserve"> </w:t>
      </w:r>
      <w:r>
        <w:t xml:space="preserve"> </w:t>
      </w:r>
      <w:r w:rsidR="009C57F4">
        <w:t xml:space="preserve">The </w:t>
      </w:r>
      <w:r w:rsidR="007E73FC">
        <w:t>Chapter 13 T</w:t>
      </w:r>
      <w:r w:rsidR="009C57F4">
        <w:t xml:space="preserve">rustee shall file notice </w:t>
      </w:r>
      <w:r>
        <w:t xml:space="preserve">of the required plan payment increase with the </w:t>
      </w:r>
      <w:r w:rsidR="00955259">
        <w:t>C</w:t>
      </w:r>
      <w:r>
        <w:t xml:space="preserve">ourt and </w:t>
      </w:r>
      <w:r w:rsidR="00DE19FC">
        <w:t xml:space="preserve">serve </w:t>
      </w:r>
      <w:r>
        <w:t xml:space="preserve">a copy of </w:t>
      </w:r>
      <w:r w:rsidR="009C57F4">
        <w:t xml:space="preserve">the notice on the </w:t>
      </w:r>
      <w:r w:rsidR="00955259">
        <w:t>D</w:t>
      </w:r>
      <w:r w:rsidR="009C57F4">
        <w:t xml:space="preserve">ebtor. Service of the notice shall be made on the attorney for the </w:t>
      </w:r>
      <w:r w:rsidR="00955259">
        <w:t>D</w:t>
      </w:r>
      <w:r w:rsidR="009C57F4">
        <w:t xml:space="preserve">ebtor </w:t>
      </w:r>
      <w:r w:rsidR="009D5549">
        <w:t xml:space="preserve">through </w:t>
      </w:r>
      <w:r w:rsidR="006641DA">
        <w:t>CM/</w:t>
      </w:r>
      <w:r w:rsidR="009D5549">
        <w:t>ECF</w:t>
      </w:r>
      <w:r>
        <w:t>.</w:t>
      </w:r>
    </w:p>
    <w:p w14:paraId="4473065A" w14:textId="43161AA1" w:rsidR="00911330" w:rsidRDefault="00776ED5" w:rsidP="003143A4">
      <w:pPr>
        <w:pStyle w:val="ListParagraph"/>
        <w:numPr>
          <w:ilvl w:val="0"/>
          <w:numId w:val="4"/>
        </w:numPr>
        <w:spacing w:after="200" w:line="276" w:lineRule="auto"/>
        <w:ind w:left="720" w:hanging="720"/>
        <w:contextualSpacing w:val="0"/>
        <w:jc w:val="both"/>
      </w:pPr>
      <w:r>
        <w:t>All contractual provisions regarding arbitration or alternative dispute resolution are rejected in connection with the administration of th</w:t>
      </w:r>
      <w:r w:rsidR="006641DA">
        <w:t>is Chapter 13</w:t>
      </w:r>
      <w:r>
        <w:t xml:space="preserve"> case.</w:t>
      </w:r>
    </w:p>
    <w:p w14:paraId="0BC78ECE" w14:textId="4B142D87" w:rsidR="00911330" w:rsidRDefault="00776ED5" w:rsidP="003143A4">
      <w:pPr>
        <w:pStyle w:val="ListParagraph"/>
        <w:numPr>
          <w:ilvl w:val="0"/>
          <w:numId w:val="4"/>
        </w:numPr>
        <w:spacing w:after="200" w:line="276" w:lineRule="auto"/>
        <w:ind w:left="720" w:hanging="720"/>
        <w:contextualSpacing w:val="0"/>
        <w:jc w:val="both"/>
      </w:pPr>
      <w:r>
        <w:t xml:space="preserve">Standing Stay Modification: The automatic stay provided in 11 U.S.C. </w:t>
      </w:r>
      <w:r w:rsidR="006641DA">
        <w:t>§ </w:t>
      </w:r>
      <w:r>
        <w:t xml:space="preserve">362(a) is modified in </w:t>
      </w:r>
      <w:r w:rsidR="006641DA">
        <w:t>C</w:t>
      </w:r>
      <w:r>
        <w:t xml:space="preserve">hapter 13 cases to permit affected secured creditors to contact the </w:t>
      </w:r>
      <w:r w:rsidR="00955259">
        <w:t>D</w:t>
      </w:r>
      <w:r>
        <w:t xml:space="preserve">ebtor about the status of insurance coverage on property used as collateral and, if there are direct payments being made to creditors, to allow affected secured creditors to contact the </w:t>
      </w:r>
      <w:r w:rsidR="00955259">
        <w:t>D</w:t>
      </w:r>
      <w:r>
        <w:t xml:space="preserve">ebtor in writing about any direct payment default and to require affected secured creditors to send statements, payment coupons, or other correspondence to the </w:t>
      </w:r>
      <w:r w:rsidR="00955259">
        <w:t>D</w:t>
      </w:r>
      <w:r>
        <w:t>ebtor that the creditor sends to its non-bankruptcy debtor customers.</w:t>
      </w:r>
      <w:r w:rsidR="00160953">
        <w:t xml:space="preserve"> </w:t>
      </w:r>
      <w:r>
        <w:t xml:space="preserve"> Such actions do not constitute violations of 11 U.S.C. </w:t>
      </w:r>
      <w:r w:rsidR="006641DA">
        <w:t>§ </w:t>
      </w:r>
      <w:r>
        <w:t>362(a).</w:t>
      </w:r>
    </w:p>
    <w:p w14:paraId="09FC55E1" w14:textId="77777777" w:rsidR="00141C99" w:rsidRDefault="00141C99" w:rsidP="003143A4">
      <w:pPr>
        <w:pStyle w:val="ListParagraph"/>
        <w:spacing w:after="200" w:line="276" w:lineRule="auto"/>
        <w:contextualSpacing w:val="0"/>
        <w:jc w:val="both"/>
      </w:pPr>
    </w:p>
    <w:p w14:paraId="01BE1BBA" w14:textId="496C5216" w:rsidR="00911330" w:rsidRDefault="00776ED5" w:rsidP="003143A4">
      <w:pPr>
        <w:pStyle w:val="ListParagraph"/>
        <w:numPr>
          <w:ilvl w:val="0"/>
          <w:numId w:val="4"/>
        </w:numPr>
        <w:spacing w:after="200" w:line="276" w:lineRule="auto"/>
        <w:ind w:left="720" w:hanging="720"/>
        <w:contextualSpacing w:val="0"/>
        <w:jc w:val="both"/>
      </w:pPr>
      <w:r>
        <w:t xml:space="preserve">Proposed Order of Distribution: Unless otherwise specifically ordered by the </w:t>
      </w:r>
      <w:r w:rsidR="00955259">
        <w:t>C</w:t>
      </w:r>
      <w:r>
        <w:t xml:space="preserve">ourt, </w:t>
      </w:r>
      <w:r w:rsidR="007E73FC">
        <w:t>Chapter 13 T</w:t>
      </w:r>
      <w:r>
        <w:t>rustee payments to creditors will be disbursed in the following order of priority:</w:t>
      </w:r>
    </w:p>
    <w:p w14:paraId="753A6C75" w14:textId="77777777" w:rsidR="00911330" w:rsidRDefault="00776ED5" w:rsidP="0006738A">
      <w:pPr>
        <w:pStyle w:val="ListParagraph"/>
        <w:numPr>
          <w:ilvl w:val="1"/>
          <w:numId w:val="4"/>
        </w:numPr>
        <w:spacing w:after="200" w:line="276" w:lineRule="auto"/>
        <w:ind w:left="1440" w:hanging="720"/>
        <w:contextualSpacing w:val="0"/>
      </w:pPr>
      <w:r>
        <w:t>Administrative</w:t>
      </w:r>
      <w:r w:rsidR="00DE19FC">
        <w:t>,</w:t>
      </w:r>
      <w:r>
        <w:t xml:space="preserve"> </w:t>
      </w:r>
      <w:r w:rsidR="005A5764">
        <w:t xml:space="preserve">including administrative </w:t>
      </w:r>
      <w:r>
        <w:t>priority</w:t>
      </w:r>
      <w:r w:rsidR="00DE19FC">
        <w:t>,</w:t>
      </w:r>
      <w:r>
        <w:t xml:space="preserve"> and secured claims to be paid in full; then,</w:t>
      </w:r>
    </w:p>
    <w:p w14:paraId="5D5FC60E" w14:textId="5EC18F40" w:rsidR="00911330" w:rsidRDefault="00776ED5" w:rsidP="0006738A">
      <w:pPr>
        <w:pStyle w:val="ListParagraph"/>
        <w:numPr>
          <w:ilvl w:val="1"/>
          <w:numId w:val="4"/>
        </w:numPr>
        <w:spacing w:after="200" w:line="276" w:lineRule="auto"/>
        <w:ind w:left="1440" w:hanging="720"/>
        <w:contextualSpacing w:val="0"/>
      </w:pPr>
      <w:r>
        <w:t>Pre</w:t>
      </w:r>
      <w:r w:rsidR="006641DA">
        <w:t>-</w:t>
      </w:r>
      <w:r>
        <w:t>petition priority unsecured claims to be paid in full; then,</w:t>
      </w:r>
    </w:p>
    <w:p w14:paraId="3E3DFA1A" w14:textId="77777777" w:rsidR="00911330" w:rsidRDefault="00776ED5" w:rsidP="0006738A">
      <w:pPr>
        <w:pStyle w:val="ListParagraph"/>
        <w:numPr>
          <w:ilvl w:val="1"/>
          <w:numId w:val="4"/>
        </w:numPr>
        <w:spacing w:after="200" w:line="276" w:lineRule="auto"/>
        <w:ind w:left="1440" w:hanging="720"/>
        <w:contextualSpacing w:val="0"/>
      </w:pPr>
      <w:r>
        <w:t>Nonpriority unsecured claims</w:t>
      </w:r>
      <w:r w:rsidR="000D3A41">
        <w:t>.</w:t>
      </w:r>
    </w:p>
    <w:p w14:paraId="6AB08A50" w14:textId="69245831" w:rsidR="00911330" w:rsidRDefault="00776ED5" w:rsidP="003143A4">
      <w:pPr>
        <w:pStyle w:val="ListParagraph"/>
        <w:numPr>
          <w:ilvl w:val="0"/>
          <w:numId w:val="4"/>
        </w:numPr>
        <w:spacing w:after="200" w:line="276" w:lineRule="auto"/>
        <w:ind w:left="720" w:hanging="720"/>
        <w:contextualSpacing w:val="0"/>
        <w:jc w:val="both"/>
      </w:pPr>
      <w:r>
        <w:t xml:space="preserve">Any creditor’s failure to object to confirmation of the proposed </w:t>
      </w:r>
      <w:r w:rsidR="00FF7258">
        <w:t>P</w:t>
      </w:r>
      <w:r>
        <w:t xml:space="preserve">lan shall constitute the creditor’s acceptance of the treatment of its claim(s) as proposed in the </w:t>
      </w:r>
      <w:r w:rsidR="00FF7258">
        <w:t>P</w:t>
      </w:r>
      <w:r>
        <w:t>lan.</w:t>
      </w:r>
    </w:p>
    <w:p w14:paraId="11B71B39" w14:textId="007AEE1E" w:rsidR="005A66DC" w:rsidRDefault="00DE19FC" w:rsidP="003143A4">
      <w:pPr>
        <w:pStyle w:val="ListParagraph"/>
        <w:numPr>
          <w:ilvl w:val="0"/>
          <w:numId w:val="4"/>
        </w:numPr>
        <w:spacing w:after="200" w:line="276" w:lineRule="auto"/>
        <w:ind w:left="720" w:hanging="720"/>
        <w:contextualSpacing w:val="0"/>
        <w:jc w:val="both"/>
      </w:pPr>
      <w:r>
        <w:t xml:space="preserve">The Chapter 13 Plan must pay claimants for a minimum of </w:t>
      </w:r>
      <w:r w:rsidR="00513634">
        <w:t>3 years</w:t>
      </w:r>
      <w:r>
        <w:t xml:space="preserve"> and a maximum of </w:t>
      </w:r>
      <w:r w:rsidR="00513634">
        <w:t>5 years</w:t>
      </w:r>
      <w:r>
        <w:t xml:space="preserve">, unless claimants are paid in full (100% of claims) or unless otherwise </w:t>
      </w:r>
      <w:r w:rsidR="00BD6DED">
        <w:t xml:space="preserve">ordered </w:t>
      </w:r>
      <w:r>
        <w:t>by the Court.</w:t>
      </w:r>
    </w:p>
    <w:p w14:paraId="5592F72B" w14:textId="070DA9CD" w:rsidR="009B5293" w:rsidRPr="003143A4" w:rsidRDefault="0085472C" w:rsidP="003143A4">
      <w:pPr>
        <w:pStyle w:val="ListParagraph"/>
        <w:numPr>
          <w:ilvl w:val="0"/>
          <w:numId w:val="4"/>
        </w:numPr>
        <w:spacing w:after="200" w:line="276" w:lineRule="auto"/>
        <w:ind w:left="720" w:hanging="720"/>
        <w:contextualSpacing w:val="0"/>
        <w:rPr>
          <w:b/>
        </w:rPr>
      </w:pPr>
      <w:r w:rsidRPr="00086D94">
        <w:rPr>
          <w:b/>
        </w:rPr>
        <w:t>Other Non-Standard Provisions</w:t>
      </w:r>
      <w:r w:rsidR="006D2EF2">
        <w:rPr>
          <w:b/>
        </w:rPr>
        <w:t>, including Special Terms</w:t>
      </w:r>
      <w:r w:rsidRPr="00086D94">
        <w:rPr>
          <w:b/>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08"/>
        <w:gridCol w:w="10008"/>
      </w:tblGrid>
      <w:tr w:rsidR="005A66DC" w14:paraId="7D7FBA02" w14:textId="77777777" w:rsidTr="0006738A">
        <w:trPr>
          <w:trHeight w:val="333"/>
        </w:trPr>
        <w:tc>
          <w:tcPr>
            <w:tcW w:w="1008" w:type="dxa"/>
            <w:shd w:val="clear" w:color="auto" w:fill="000000" w:themeFill="text1"/>
            <w:vAlign w:val="center"/>
          </w:tcPr>
          <w:p w14:paraId="02210CFC" w14:textId="77777777" w:rsidR="005A66DC" w:rsidRPr="008139D6" w:rsidRDefault="005A66DC" w:rsidP="00EC47A0">
            <w:pPr>
              <w:jc w:val="center"/>
              <w:rPr>
                <w:rFonts w:ascii="Arial Black" w:hAnsi="Arial Black"/>
                <w:color w:val="FFFFFF" w:themeColor="background1"/>
              </w:rPr>
            </w:pPr>
            <w:r>
              <w:rPr>
                <w:rFonts w:ascii="Arial Black" w:hAnsi="Arial Black"/>
                <w:color w:val="FFFFFF" w:themeColor="background1"/>
              </w:rPr>
              <w:t>Part 9</w:t>
            </w:r>
            <w:r w:rsidRPr="008139D6">
              <w:rPr>
                <w:rFonts w:ascii="Arial Black" w:hAnsi="Arial Black"/>
                <w:color w:val="FFFFFF" w:themeColor="background1"/>
              </w:rPr>
              <w:t>:</w:t>
            </w:r>
          </w:p>
        </w:tc>
        <w:tc>
          <w:tcPr>
            <w:tcW w:w="10008" w:type="dxa"/>
            <w:vAlign w:val="center"/>
          </w:tcPr>
          <w:p w14:paraId="48FBC34A" w14:textId="77777777" w:rsidR="005A66DC" w:rsidRPr="008139D6" w:rsidRDefault="005A66DC" w:rsidP="00EC47A0">
            <w:pPr>
              <w:rPr>
                <w:rFonts w:ascii="Arial Black" w:hAnsi="Arial Black"/>
              </w:rPr>
            </w:pPr>
            <w:r>
              <w:rPr>
                <w:rFonts w:ascii="Arial Black" w:hAnsi="Arial Black"/>
              </w:rPr>
              <w:t>Signature(s):</w:t>
            </w:r>
          </w:p>
        </w:tc>
      </w:tr>
    </w:tbl>
    <w:p w14:paraId="280FE48D" w14:textId="77777777" w:rsidR="00155959" w:rsidRDefault="00155959" w:rsidP="009407CE"/>
    <w:p w14:paraId="04BFB896" w14:textId="23B687AD" w:rsidR="005A66DC" w:rsidRDefault="005A66DC" w:rsidP="0006738A">
      <w:pPr>
        <w:pStyle w:val="Heading1"/>
      </w:pPr>
      <w:r>
        <w:t>9.1 Signatures of Debtor and Debtor</w:t>
      </w:r>
      <w:r w:rsidR="00C679DB">
        <w:t>’</w:t>
      </w:r>
      <w:r w:rsidR="00955259">
        <w:t>s</w:t>
      </w:r>
      <w:r>
        <w:t xml:space="preserve"> Attorney</w:t>
      </w:r>
    </w:p>
    <w:p w14:paraId="4A191148" w14:textId="77777777" w:rsidR="005A66DC" w:rsidRDefault="005A66DC" w:rsidP="009407CE"/>
    <w:p w14:paraId="3EB8D93D" w14:textId="3A61DF4D" w:rsidR="00D0456C" w:rsidRPr="00086D94" w:rsidRDefault="00D0456C" w:rsidP="003143A4">
      <w:pPr>
        <w:jc w:val="both"/>
      </w:pPr>
      <w:r w:rsidRPr="00D0456C">
        <w:t>I declare under penalty of perjury that the information provided in t</w:t>
      </w:r>
      <w:r w:rsidR="006641DA">
        <w:t>his</w:t>
      </w:r>
      <w:r w:rsidRPr="00D0456C">
        <w:t xml:space="preserve"> Chapter 13 Plan</w:t>
      </w:r>
      <w:r w:rsidR="006641DA">
        <w:t xml:space="preserve"> is</w:t>
      </w:r>
      <w:r w:rsidRPr="00D0456C">
        <w:t xml:space="preserve"> true and correct as to all matters set forth herein.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700"/>
        <w:gridCol w:w="270"/>
        <w:gridCol w:w="1350"/>
        <w:gridCol w:w="2430"/>
      </w:tblGrid>
      <w:tr w:rsidR="005A66DC" w14:paraId="11CA1279" w14:textId="77777777" w:rsidTr="005A66DC">
        <w:trPr>
          <w:trHeight w:val="405"/>
        </w:trPr>
        <w:tc>
          <w:tcPr>
            <w:tcW w:w="4068" w:type="dxa"/>
            <w:gridSpan w:val="2"/>
            <w:tcBorders>
              <w:bottom w:val="single" w:sz="4" w:space="0" w:color="auto"/>
            </w:tcBorders>
          </w:tcPr>
          <w:p w14:paraId="779C9544" w14:textId="77777777" w:rsidR="005A66DC" w:rsidRDefault="005A66DC" w:rsidP="009407CE"/>
          <w:p w14:paraId="5472CA15" w14:textId="77777777" w:rsidR="00AA48F7" w:rsidRPr="005A66DC" w:rsidRDefault="00AA48F7" w:rsidP="009407CE"/>
        </w:tc>
        <w:tc>
          <w:tcPr>
            <w:tcW w:w="270" w:type="dxa"/>
          </w:tcPr>
          <w:p w14:paraId="52BF6810" w14:textId="77777777" w:rsidR="005A66DC" w:rsidRPr="005A66DC" w:rsidRDefault="005A66DC" w:rsidP="009407CE"/>
        </w:tc>
        <w:tc>
          <w:tcPr>
            <w:tcW w:w="3780" w:type="dxa"/>
            <w:gridSpan w:val="2"/>
            <w:tcBorders>
              <w:bottom w:val="single" w:sz="4" w:space="0" w:color="auto"/>
            </w:tcBorders>
          </w:tcPr>
          <w:p w14:paraId="01C27A9F" w14:textId="77777777" w:rsidR="005A66DC" w:rsidRDefault="005A66DC" w:rsidP="009407CE"/>
          <w:p w14:paraId="1407FEE3" w14:textId="77777777" w:rsidR="00AA48F7" w:rsidRPr="005A66DC" w:rsidRDefault="00AA48F7" w:rsidP="009407CE"/>
        </w:tc>
      </w:tr>
      <w:tr w:rsidR="005A66DC" w14:paraId="522F1A8E" w14:textId="77777777" w:rsidTr="005A66DC">
        <w:tc>
          <w:tcPr>
            <w:tcW w:w="4068" w:type="dxa"/>
            <w:gridSpan w:val="2"/>
            <w:tcBorders>
              <w:top w:val="single" w:sz="4" w:space="0" w:color="auto"/>
            </w:tcBorders>
          </w:tcPr>
          <w:p w14:paraId="103374CA" w14:textId="77777777" w:rsidR="005A66DC" w:rsidRPr="005A66DC" w:rsidRDefault="005A66DC" w:rsidP="009407CE">
            <w:r w:rsidRPr="005A66DC">
              <w:t>S</w:t>
            </w:r>
            <w:r>
              <w:t>ignature of Debtor 1</w:t>
            </w:r>
          </w:p>
        </w:tc>
        <w:tc>
          <w:tcPr>
            <w:tcW w:w="270" w:type="dxa"/>
          </w:tcPr>
          <w:p w14:paraId="21143224" w14:textId="77777777" w:rsidR="005A66DC" w:rsidRPr="005A66DC" w:rsidRDefault="005A66DC" w:rsidP="009407CE"/>
        </w:tc>
        <w:tc>
          <w:tcPr>
            <w:tcW w:w="3780" w:type="dxa"/>
            <w:gridSpan w:val="2"/>
            <w:tcBorders>
              <w:top w:val="single" w:sz="4" w:space="0" w:color="auto"/>
            </w:tcBorders>
          </w:tcPr>
          <w:p w14:paraId="1ED450DE" w14:textId="77777777" w:rsidR="005A66DC" w:rsidRPr="005A66DC" w:rsidRDefault="005A66DC" w:rsidP="00EC47A0">
            <w:r w:rsidRPr="005A66DC">
              <w:t>S</w:t>
            </w:r>
            <w:r>
              <w:t>ignature of Debtor 2</w:t>
            </w:r>
          </w:p>
        </w:tc>
      </w:tr>
      <w:tr w:rsidR="005A66DC" w14:paraId="1790A578" w14:textId="77777777" w:rsidTr="005A66DC">
        <w:tc>
          <w:tcPr>
            <w:tcW w:w="4068" w:type="dxa"/>
            <w:gridSpan w:val="2"/>
          </w:tcPr>
          <w:p w14:paraId="741AA57B" w14:textId="77777777" w:rsidR="005A66DC" w:rsidRPr="005A66DC" w:rsidRDefault="005A66DC" w:rsidP="009407CE"/>
        </w:tc>
        <w:tc>
          <w:tcPr>
            <w:tcW w:w="270" w:type="dxa"/>
          </w:tcPr>
          <w:p w14:paraId="3D4B4F1A" w14:textId="77777777" w:rsidR="005A66DC" w:rsidRPr="005A66DC" w:rsidRDefault="005A66DC" w:rsidP="009407CE"/>
        </w:tc>
        <w:tc>
          <w:tcPr>
            <w:tcW w:w="3780" w:type="dxa"/>
            <w:gridSpan w:val="2"/>
          </w:tcPr>
          <w:p w14:paraId="0D26762F" w14:textId="77777777" w:rsidR="005A66DC" w:rsidRPr="005A66DC" w:rsidRDefault="005A66DC" w:rsidP="009407CE"/>
        </w:tc>
      </w:tr>
      <w:tr w:rsidR="005A66DC" w14:paraId="4E547E28" w14:textId="77777777" w:rsidTr="0006738A">
        <w:tc>
          <w:tcPr>
            <w:tcW w:w="1368" w:type="dxa"/>
          </w:tcPr>
          <w:p w14:paraId="2328AF82" w14:textId="77777777" w:rsidR="005A66DC" w:rsidRPr="005A66DC" w:rsidRDefault="005A66DC" w:rsidP="009407CE">
            <w:r>
              <w:t>Executed on</w:t>
            </w:r>
          </w:p>
        </w:tc>
        <w:tc>
          <w:tcPr>
            <w:tcW w:w="2700" w:type="dxa"/>
            <w:tcBorders>
              <w:bottom w:val="single" w:sz="4" w:space="0" w:color="auto"/>
            </w:tcBorders>
          </w:tcPr>
          <w:p w14:paraId="6AE1C991" w14:textId="77777777" w:rsidR="005A66DC" w:rsidRPr="005A66DC" w:rsidRDefault="005A66DC" w:rsidP="009407CE"/>
        </w:tc>
        <w:tc>
          <w:tcPr>
            <w:tcW w:w="270" w:type="dxa"/>
          </w:tcPr>
          <w:p w14:paraId="72FEBA7B" w14:textId="77777777" w:rsidR="005A66DC" w:rsidRPr="005A66DC" w:rsidRDefault="005A66DC" w:rsidP="009407CE"/>
        </w:tc>
        <w:tc>
          <w:tcPr>
            <w:tcW w:w="1350" w:type="dxa"/>
          </w:tcPr>
          <w:p w14:paraId="3144F5CC" w14:textId="77777777" w:rsidR="005A66DC" w:rsidRPr="005A66DC" w:rsidRDefault="005A66DC" w:rsidP="00EC47A0">
            <w:r>
              <w:t>Executed on</w:t>
            </w:r>
          </w:p>
        </w:tc>
        <w:tc>
          <w:tcPr>
            <w:tcW w:w="2430" w:type="dxa"/>
            <w:tcBorders>
              <w:bottom w:val="single" w:sz="4" w:space="0" w:color="auto"/>
            </w:tcBorders>
          </w:tcPr>
          <w:p w14:paraId="3D96695A" w14:textId="77777777" w:rsidR="005A66DC" w:rsidRPr="005A66DC" w:rsidRDefault="005A66DC" w:rsidP="009407CE"/>
        </w:tc>
      </w:tr>
      <w:tr w:rsidR="005A66DC" w14:paraId="2475AE08" w14:textId="77777777" w:rsidTr="0006738A">
        <w:tc>
          <w:tcPr>
            <w:tcW w:w="1368" w:type="dxa"/>
          </w:tcPr>
          <w:p w14:paraId="1A78A3EB" w14:textId="77777777" w:rsidR="005A66DC" w:rsidRPr="005A66DC" w:rsidRDefault="005A66DC" w:rsidP="009407CE"/>
        </w:tc>
        <w:tc>
          <w:tcPr>
            <w:tcW w:w="2700" w:type="dxa"/>
          </w:tcPr>
          <w:p w14:paraId="21352A9E" w14:textId="77777777" w:rsidR="005A66DC" w:rsidRPr="005A66DC" w:rsidRDefault="005A66DC" w:rsidP="009407CE">
            <w:r>
              <w:t>MM / DD / YYYY</w:t>
            </w:r>
          </w:p>
        </w:tc>
        <w:tc>
          <w:tcPr>
            <w:tcW w:w="270" w:type="dxa"/>
          </w:tcPr>
          <w:p w14:paraId="0FB0A460" w14:textId="77777777" w:rsidR="005A66DC" w:rsidRPr="005A66DC" w:rsidRDefault="005A66DC" w:rsidP="009407CE"/>
        </w:tc>
        <w:tc>
          <w:tcPr>
            <w:tcW w:w="1350" w:type="dxa"/>
          </w:tcPr>
          <w:p w14:paraId="069EBA77" w14:textId="77777777" w:rsidR="005A66DC" w:rsidRPr="005A66DC" w:rsidRDefault="005A66DC" w:rsidP="009407CE"/>
        </w:tc>
        <w:tc>
          <w:tcPr>
            <w:tcW w:w="2430" w:type="dxa"/>
          </w:tcPr>
          <w:p w14:paraId="12641491" w14:textId="77777777" w:rsidR="005A66DC" w:rsidRPr="005A66DC" w:rsidRDefault="005A66DC" w:rsidP="009407CE">
            <w:r>
              <w:t>MM / DD / YYYY</w:t>
            </w:r>
          </w:p>
        </w:tc>
      </w:tr>
    </w:tbl>
    <w:p w14:paraId="51A23AF4" w14:textId="77777777" w:rsidR="005A66DC" w:rsidRDefault="005A66DC" w:rsidP="009407CE">
      <w:pPr>
        <w:rPr>
          <w:i/>
        </w:rPr>
      </w:pPr>
    </w:p>
    <w:p w14:paraId="57BC7882" w14:textId="77777777" w:rsidR="005A66DC" w:rsidRPr="00086D94" w:rsidRDefault="00D0456C" w:rsidP="003143A4">
      <w:pPr>
        <w:jc w:val="both"/>
      </w:pPr>
      <w:r w:rsidRPr="00D0456C">
        <w:t>I hereby certify that I have reviewed this document with the Debtor and that the Debtor has received a copy of this document.</w:t>
      </w:r>
    </w:p>
    <w:p w14:paraId="7467F335" w14:textId="77777777" w:rsidR="005A66DC" w:rsidRDefault="005A66DC" w:rsidP="009407CE">
      <w:pPr>
        <w:rPr>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4"/>
        <w:gridCol w:w="697"/>
        <w:gridCol w:w="1427"/>
        <w:gridCol w:w="2070"/>
      </w:tblGrid>
      <w:tr w:rsidR="005A66DC" w14:paraId="170017D1" w14:textId="77777777" w:rsidTr="003143A4">
        <w:trPr>
          <w:trHeight w:val="504"/>
        </w:trPr>
        <w:tc>
          <w:tcPr>
            <w:tcW w:w="3924" w:type="dxa"/>
            <w:tcBorders>
              <w:bottom w:val="single" w:sz="4" w:space="0" w:color="auto"/>
            </w:tcBorders>
          </w:tcPr>
          <w:p w14:paraId="1CE6CB27" w14:textId="77777777" w:rsidR="005A66DC" w:rsidRDefault="005A66DC" w:rsidP="00EC47A0"/>
          <w:p w14:paraId="52EA2C3E" w14:textId="77777777" w:rsidR="00AA48F7" w:rsidRPr="005A66DC" w:rsidRDefault="00AA48F7" w:rsidP="00EC47A0"/>
        </w:tc>
        <w:tc>
          <w:tcPr>
            <w:tcW w:w="697" w:type="dxa"/>
          </w:tcPr>
          <w:p w14:paraId="7CB02741" w14:textId="77777777" w:rsidR="005A66DC" w:rsidRPr="005A66DC" w:rsidRDefault="005A66DC" w:rsidP="00EC47A0"/>
        </w:tc>
        <w:tc>
          <w:tcPr>
            <w:tcW w:w="1427" w:type="dxa"/>
            <w:vAlign w:val="bottom"/>
          </w:tcPr>
          <w:p w14:paraId="0CDED590" w14:textId="77777777" w:rsidR="005A66DC" w:rsidRPr="005A66DC" w:rsidRDefault="005A66DC" w:rsidP="005A66DC">
            <w:r>
              <w:t>Date</w:t>
            </w:r>
          </w:p>
        </w:tc>
        <w:tc>
          <w:tcPr>
            <w:tcW w:w="2070" w:type="dxa"/>
            <w:tcBorders>
              <w:bottom w:val="single" w:sz="4" w:space="0" w:color="auto"/>
            </w:tcBorders>
          </w:tcPr>
          <w:p w14:paraId="5D0C6325" w14:textId="77777777" w:rsidR="005A66DC" w:rsidRDefault="005A66DC" w:rsidP="00EC47A0"/>
          <w:p w14:paraId="5BB3ACFC" w14:textId="77777777" w:rsidR="00AA48F7" w:rsidRPr="005A66DC" w:rsidRDefault="00AA48F7" w:rsidP="00EC47A0"/>
        </w:tc>
      </w:tr>
      <w:tr w:rsidR="005A66DC" w14:paraId="2EFEACA0" w14:textId="77777777" w:rsidTr="005A66DC">
        <w:tc>
          <w:tcPr>
            <w:tcW w:w="3924" w:type="dxa"/>
            <w:tcBorders>
              <w:top w:val="single" w:sz="4" w:space="0" w:color="auto"/>
            </w:tcBorders>
          </w:tcPr>
          <w:p w14:paraId="799E5F59" w14:textId="57C0643A" w:rsidR="005A66DC" w:rsidRPr="005A66DC" w:rsidRDefault="005A66DC" w:rsidP="00EC47A0">
            <w:r w:rsidRPr="005A66DC">
              <w:t>S</w:t>
            </w:r>
            <w:r>
              <w:t>ignature of Attorney for Debtor</w:t>
            </w:r>
          </w:p>
        </w:tc>
        <w:tc>
          <w:tcPr>
            <w:tcW w:w="697" w:type="dxa"/>
          </w:tcPr>
          <w:p w14:paraId="4BBCE2E6" w14:textId="77777777" w:rsidR="005A66DC" w:rsidRPr="005A66DC" w:rsidRDefault="005A66DC" w:rsidP="00EC47A0"/>
        </w:tc>
        <w:tc>
          <w:tcPr>
            <w:tcW w:w="1427" w:type="dxa"/>
          </w:tcPr>
          <w:p w14:paraId="28597E47" w14:textId="77777777" w:rsidR="005A66DC" w:rsidRDefault="005A66DC" w:rsidP="00EC47A0"/>
        </w:tc>
        <w:tc>
          <w:tcPr>
            <w:tcW w:w="2070" w:type="dxa"/>
            <w:tcBorders>
              <w:top w:val="single" w:sz="4" w:space="0" w:color="auto"/>
            </w:tcBorders>
          </w:tcPr>
          <w:p w14:paraId="0C4E32C7" w14:textId="77777777" w:rsidR="005A66DC" w:rsidRPr="005A66DC" w:rsidRDefault="005A66DC" w:rsidP="00EC47A0">
            <w:r>
              <w:t>MM / DD / YYYY</w:t>
            </w:r>
          </w:p>
        </w:tc>
      </w:tr>
    </w:tbl>
    <w:p w14:paraId="7B312FAB" w14:textId="77777777" w:rsidR="005A66DC" w:rsidRDefault="005A66DC" w:rsidP="009407CE">
      <w:pPr>
        <w:rPr>
          <w:i/>
        </w:rPr>
      </w:pPr>
    </w:p>
    <w:p w14:paraId="28FEA025" w14:textId="75505899" w:rsidR="00800C1C" w:rsidRPr="003143A4" w:rsidRDefault="007D5F18" w:rsidP="003143A4">
      <w:pPr>
        <w:jc w:val="both"/>
        <w:rPr>
          <w:b/>
        </w:rPr>
      </w:pPr>
      <w:r>
        <w:rPr>
          <w:b/>
        </w:rPr>
        <w:t>Although this is the Local Plan for the Western District of North Carolina that includes</w:t>
      </w:r>
      <w:r w:rsidRPr="00776ED5">
        <w:rPr>
          <w:b/>
        </w:rPr>
        <w:t xml:space="preserve"> nonstandard provisions </w:t>
      </w:r>
      <w:r>
        <w:rPr>
          <w:b/>
        </w:rPr>
        <w:t>as noted</w:t>
      </w:r>
      <w:r w:rsidRPr="00776ED5">
        <w:rPr>
          <w:b/>
        </w:rPr>
        <w:t xml:space="preserve"> </w:t>
      </w:r>
      <w:r>
        <w:rPr>
          <w:b/>
        </w:rPr>
        <w:t>in the Plan</w:t>
      </w:r>
      <w:r w:rsidR="00776ED5" w:rsidRPr="00776ED5">
        <w:rPr>
          <w:b/>
        </w:rPr>
        <w:t xml:space="preserve">, the </w:t>
      </w:r>
      <w:r w:rsidR="00955259">
        <w:rPr>
          <w:b/>
        </w:rPr>
        <w:t>D</w:t>
      </w:r>
      <w:r w:rsidR="00776ED5" w:rsidRPr="00776ED5">
        <w:rPr>
          <w:b/>
        </w:rPr>
        <w:t xml:space="preserve">ebtor and the </w:t>
      </w:r>
      <w:r w:rsidR="00955259">
        <w:rPr>
          <w:b/>
        </w:rPr>
        <w:t>D</w:t>
      </w:r>
      <w:r w:rsidR="00776ED5" w:rsidRPr="00776ED5">
        <w:rPr>
          <w:b/>
        </w:rPr>
        <w:t xml:space="preserve">ebtor’s attorney certify </w:t>
      </w:r>
      <w:r>
        <w:rPr>
          <w:b/>
        </w:rPr>
        <w:t>b</w:t>
      </w:r>
      <w:r w:rsidRPr="00776ED5">
        <w:rPr>
          <w:b/>
        </w:rPr>
        <w:t xml:space="preserve">y filing this document </w:t>
      </w:r>
      <w:r w:rsidR="00776ED5" w:rsidRPr="00776ED5">
        <w:rPr>
          <w:b/>
        </w:rPr>
        <w:t>that the wording and order of the provisions in th</w:t>
      </w:r>
      <w:r>
        <w:rPr>
          <w:b/>
        </w:rPr>
        <w:t>is</w:t>
      </w:r>
      <w:r w:rsidR="00776ED5" w:rsidRPr="00776ED5">
        <w:rPr>
          <w:b/>
        </w:rPr>
        <w:t xml:space="preserve"> Chapter 13 </w:t>
      </w:r>
      <w:r w:rsidR="00FF7258">
        <w:rPr>
          <w:b/>
        </w:rPr>
        <w:t>P</w:t>
      </w:r>
      <w:r w:rsidR="00776ED5" w:rsidRPr="00776ED5">
        <w:rPr>
          <w:b/>
        </w:rPr>
        <w:t>lan are</w:t>
      </w:r>
      <w:r w:rsidR="009D5549">
        <w:rPr>
          <w:b/>
        </w:rPr>
        <w:t xml:space="preserve"> substantially</w:t>
      </w:r>
      <w:r w:rsidR="00776ED5" w:rsidRPr="00776ED5">
        <w:rPr>
          <w:b/>
        </w:rPr>
        <w:t xml:space="preserve"> </w:t>
      </w:r>
      <w:r w:rsidR="00DE19FC">
        <w:rPr>
          <w:b/>
        </w:rPr>
        <w:t>similar</w:t>
      </w:r>
      <w:r w:rsidR="00DE19FC" w:rsidRPr="00776ED5">
        <w:rPr>
          <w:b/>
        </w:rPr>
        <w:t xml:space="preserve"> </w:t>
      </w:r>
      <w:r w:rsidR="00776ED5" w:rsidRPr="00776ED5">
        <w:rPr>
          <w:b/>
        </w:rPr>
        <w:t>to those contained in Official Form 113.</w:t>
      </w:r>
    </w:p>
    <w:p w14:paraId="77B30BC5" w14:textId="77777777" w:rsidR="00C363FD" w:rsidRDefault="00C363FD" w:rsidP="00800C1C"/>
    <w:p w14:paraId="729ECA33" w14:textId="77777777" w:rsidR="00204BB0" w:rsidRDefault="00204BB0" w:rsidP="00800C1C"/>
    <w:p w14:paraId="50C00C33" w14:textId="77777777" w:rsidR="00204BB0" w:rsidRPr="00204BB0" w:rsidRDefault="00204BB0" w:rsidP="00204BB0">
      <w:pPr>
        <w:spacing w:after="200" w:line="276" w:lineRule="auto"/>
        <w:jc w:val="center"/>
        <w:rPr>
          <w:b/>
          <w:sz w:val="24"/>
          <w:szCs w:val="24"/>
        </w:rPr>
      </w:pPr>
      <w:r w:rsidRPr="00204BB0">
        <w:rPr>
          <w:b/>
          <w:sz w:val="24"/>
          <w:szCs w:val="24"/>
        </w:rPr>
        <w:t>CERTIFICATE OF SERVICE</w:t>
      </w:r>
    </w:p>
    <w:p w14:paraId="72A0DC29" w14:textId="328E6B4C" w:rsidR="00204BB0" w:rsidRDefault="00204BB0" w:rsidP="003143A4">
      <w:pPr>
        <w:spacing w:after="200" w:line="276" w:lineRule="auto"/>
        <w:jc w:val="both"/>
      </w:pPr>
      <w:r>
        <w:t>This is to certify that I have this day served each party or counsel of record indicated on the list attached hereto in the foregoing matter with a copy of this Chapter 13 Plan by depositing in the United States mail a copy of same in a properly addressed envelope with first class postage thereon.  Attorneys were served electronically</w:t>
      </w:r>
      <w:r w:rsidR="000001E1">
        <w:t>.</w:t>
      </w:r>
    </w:p>
    <w:p w14:paraId="202B16B8" w14:textId="77777777" w:rsidR="00204BB0" w:rsidRDefault="00204BB0" w:rsidP="00204BB0">
      <w:pPr>
        <w:spacing w:after="200" w:line="276" w:lineRule="auto"/>
      </w:pPr>
    </w:p>
    <w:p w14:paraId="33E36C14" w14:textId="70F9F251" w:rsidR="00204BB0" w:rsidRDefault="00204BB0" w:rsidP="003143A4">
      <w:pPr>
        <w:spacing w:after="200" w:line="276" w:lineRule="auto"/>
        <w:ind w:firstLine="720"/>
      </w:pPr>
      <w:r>
        <w:t xml:space="preserve">This the </w:t>
      </w:r>
      <w:r w:rsidR="007E7D91">
        <w:rPr>
          <w:u w:val="single"/>
        </w:rPr>
        <w:t xml:space="preserve">           </w:t>
      </w:r>
      <w:r w:rsidR="007E7D91">
        <w:t xml:space="preserve"> </w:t>
      </w:r>
      <w:r>
        <w:t>day of</w:t>
      </w:r>
      <w:r w:rsidR="000D7B6E">
        <w:t xml:space="preserve"> </w:t>
      </w:r>
      <w:r w:rsidR="007E7D91">
        <w:rPr>
          <w:u w:val="single"/>
        </w:rPr>
        <w:t xml:space="preserve">                           </w:t>
      </w:r>
      <w:r>
        <w:t>, 2</w:t>
      </w:r>
      <w:r w:rsidR="007E7D91">
        <w:t>0</w:t>
      </w:r>
      <w:r w:rsidR="007E7D91">
        <w:rPr>
          <w:u w:val="single"/>
        </w:rPr>
        <w:t xml:space="preserve">     </w:t>
      </w:r>
      <w:r>
        <w:t>.</w:t>
      </w:r>
    </w:p>
    <w:p w14:paraId="36B60C44" w14:textId="77777777" w:rsidR="00204BB0" w:rsidRDefault="009239F3" w:rsidP="00204BB0">
      <w:pPr>
        <w:ind w:left="6480"/>
      </w:pPr>
      <w:r>
        <w:t>________________________________</w:t>
      </w:r>
    </w:p>
    <w:p w14:paraId="01014DBF" w14:textId="77777777" w:rsidR="00204BB0" w:rsidRDefault="00204BB0" w:rsidP="00204BB0">
      <w:pPr>
        <w:ind w:left="6480"/>
      </w:pPr>
      <w:r>
        <w:t>Attorney Name and Address</w:t>
      </w:r>
    </w:p>
    <w:p w14:paraId="4C4CC534" w14:textId="3FD206AA" w:rsidR="00204BB0" w:rsidRPr="00800C1C" w:rsidRDefault="00204BB0" w:rsidP="003143A4">
      <w:pPr>
        <w:ind w:left="6480"/>
      </w:pPr>
      <w:r>
        <w:t>N.C. State Bar No.</w:t>
      </w:r>
    </w:p>
    <w:sectPr w:rsidR="00204BB0" w:rsidRPr="00800C1C" w:rsidSect="003143A4">
      <w:type w:val="continuous"/>
      <w:pgSz w:w="12240" w:h="15840"/>
      <w:pgMar w:top="1080" w:right="720" w:bottom="342" w:left="720" w:header="720" w:footer="28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647A51" w14:textId="77777777" w:rsidR="009F5791" w:rsidRDefault="009F5791" w:rsidP="008139D6">
      <w:r>
        <w:separator/>
      </w:r>
    </w:p>
  </w:endnote>
  <w:endnote w:type="continuationSeparator" w:id="0">
    <w:p w14:paraId="6B5030A9" w14:textId="77777777" w:rsidR="009F5791" w:rsidRDefault="009F5791" w:rsidP="0081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panose1 w:val="020B0609070205080204"/>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84CA8" w14:textId="77777777" w:rsidR="00553E22" w:rsidRDefault="00553E22" w:rsidP="000900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6C229A" w14:textId="77777777" w:rsidR="00553E22" w:rsidRDefault="00553E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2BD99" w14:textId="77777777" w:rsidR="00553E22" w:rsidRDefault="00553E22" w:rsidP="0009008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43A4">
      <w:rPr>
        <w:rStyle w:val="PageNumber"/>
        <w:noProof/>
      </w:rPr>
      <w:t>2</w:t>
    </w:r>
    <w:r>
      <w:rPr>
        <w:rStyle w:val="PageNumber"/>
      </w:rPr>
      <w:fldChar w:fldCharType="end"/>
    </w:r>
  </w:p>
  <w:p w14:paraId="70F13373" w14:textId="2103C162" w:rsidR="00553E22" w:rsidRDefault="00553E22" w:rsidP="00B46C47">
    <w:pPr>
      <w:pStyle w:val="Footer"/>
      <w:tabs>
        <w:tab w:val="clear" w:pos="4680"/>
        <w:tab w:val="clear" w:pos="9360"/>
        <w:tab w:val="center" w:pos="5580"/>
        <w:tab w:val="right" w:pos="10800"/>
      </w:tabs>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6EB14" w14:textId="5399E36D" w:rsidR="00553E22" w:rsidRDefault="00553E22" w:rsidP="00B46C47">
    <w:pPr>
      <w:pStyle w:val="Footer"/>
      <w:tabs>
        <w:tab w:val="clear" w:pos="4680"/>
        <w:tab w:val="clear" w:pos="9360"/>
        <w:tab w:val="center" w:pos="5580"/>
        <w:tab w:val="right" w:pos="1080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B22C1F" w14:textId="77777777" w:rsidR="009F5791" w:rsidRDefault="009F5791" w:rsidP="008139D6">
      <w:r>
        <w:separator/>
      </w:r>
    </w:p>
  </w:footnote>
  <w:footnote w:type="continuationSeparator" w:id="0">
    <w:p w14:paraId="0D9E748C" w14:textId="77777777" w:rsidR="009F5791" w:rsidRDefault="009F5791" w:rsidP="008139D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213B9" w14:textId="77777777" w:rsidR="00553E22" w:rsidRDefault="00553E2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6902"/>
    <w:multiLevelType w:val="hybridMultilevel"/>
    <w:tmpl w:val="11F2D674"/>
    <w:lvl w:ilvl="0" w:tplc="4F90E05E">
      <w:start w:val="1"/>
      <w:numFmt w:val="lowerLetter"/>
      <w:lvlText w:val="(%1)"/>
      <w:lvlJc w:val="left"/>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
    <w:nsid w:val="1496759A"/>
    <w:multiLevelType w:val="multilevel"/>
    <w:tmpl w:val="4704D2E8"/>
    <w:lvl w:ilvl="0">
      <w:start w:val="1"/>
      <w:numFmt w:val="decimal"/>
      <w:lvlText w:val="8.1.%1"/>
      <w:lvlJc w:val="left"/>
      <w:pPr>
        <w:ind w:left="80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25D763FC"/>
    <w:multiLevelType w:val="hybridMultilevel"/>
    <w:tmpl w:val="44000076"/>
    <w:lvl w:ilvl="0" w:tplc="308E41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C37754"/>
    <w:multiLevelType w:val="multilevel"/>
    <w:tmpl w:val="1B3C0BD0"/>
    <w:lvl w:ilvl="0">
      <w:start w:val="1"/>
      <w:numFmt w:val="decimal"/>
      <w:lvlText w:val="8.1.%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32341FE8"/>
    <w:multiLevelType w:val="hybridMultilevel"/>
    <w:tmpl w:val="71E6121E"/>
    <w:lvl w:ilvl="0" w:tplc="45868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97A92"/>
    <w:multiLevelType w:val="hybridMultilevel"/>
    <w:tmpl w:val="5BC86166"/>
    <w:lvl w:ilvl="0" w:tplc="AC3E54BE">
      <w:start w:val="2"/>
      <w:numFmt w:val="decimal"/>
      <w:lvlText w:val="8.1.%1"/>
      <w:lvlJc w:val="left"/>
      <w:pPr>
        <w:ind w:left="800" w:hanging="360"/>
      </w:pPr>
      <w:rPr>
        <w:rFonts w:hint="default"/>
      </w:rPr>
    </w:lvl>
    <w:lvl w:ilvl="1" w:tplc="F37C6B8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BFA333F"/>
    <w:multiLevelType w:val="multilevel"/>
    <w:tmpl w:val="C4C2C15C"/>
    <w:lvl w:ilvl="0">
      <w:start w:val="1"/>
      <w:numFmt w:val="decimal"/>
      <w:lvlText w:val="8.1.%1"/>
      <w:lvlJc w:val="left"/>
      <w:pPr>
        <w:ind w:left="80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44757568"/>
    <w:multiLevelType w:val="hybridMultilevel"/>
    <w:tmpl w:val="E01052D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E21C99"/>
    <w:multiLevelType w:val="hybridMultilevel"/>
    <w:tmpl w:val="8FF056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5"/>
  </w:num>
  <w:num w:numId="5">
    <w:abstractNumId w:val="4"/>
  </w:num>
  <w:num w:numId="6">
    <w:abstractNumId w:val="0"/>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0"/>
  <w:activeWritingStyle w:appName="MSWord" w:lang="en-US" w:vendorID="64" w:dllVersion="4096" w:nlCheck="1" w:checkStyle="0"/>
  <w:revisionView w:markup="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4A"/>
    <w:rsid w:val="000001E1"/>
    <w:rsid w:val="00002823"/>
    <w:rsid w:val="000042CA"/>
    <w:rsid w:val="00005523"/>
    <w:rsid w:val="00005A77"/>
    <w:rsid w:val="00012159"/>
    <w:rsid w:val="0001279A"/>
    <w:rsid w:val="00014324"/>
    <w:rsid w:val="00016BFD"/>
    <w:rsid w:val="000211D5"/>
    <w:rsid w:val="00021F6D"/>
    <w:rsid w:val="00023352"/>
    <w:rsid w:val="00023A14"/>
    <w:rsid w:val="00023B2D"/>
    <w:rsid w:val="00024344"/>
    <w:rsid w:val="000260EA"/>
    <w:rsid w:val="00030864"/>
    <w:rsid w:val="0003098A"/>
    <w:rsid w:val="00030C4B"/>
    <w:rsid w:val="00031A36"/>
    <w:rsid w:val="00032776"/>
    <w:rsid w:val="00033E8A"/>
    <w:rsid w:val="0003640E"/>
    <w:rsid w:val="00036948"/>
    <w:rsid w:val="00037FEF"/>
    <w:rsid w:val="0004021C"/>
    <w:rsid w:val="000403EC"/>
    <w:rsid w:val="00040658"/>
    <w:rsid w:val="00041418"/>
    <w:rsid w:val="00042F00"/>
    <w:rsid w:val="00044F78"/>
    <w:rsid w:val="00046A0F"/>
    <w:rsid w:val="00050A8A"/>
    <w:rsid w:val="00051A69"/>
    <w:rsid w:val="000535A1"/>
    <w:rsid w:val="0005461D"/>
    <w:rsid w:val="00055281"/>
    <w:rsid w:val="00055310"/>
    <w:rsid w:val="0005762D"/>
    <w:rsid w:val="000608C5"/>
    <w:rsid w:val="000614D3"/>
    <w:rsid w:val="00061FBF"/>
    <w:rsid w:val="000622FB"/>
    <w:rsid w:val="00063B0A"/>
    <w:rsid w:val="0006667D"/>
    <w:rsid w:val="0006738A"/>
    <w:rsid w:val="0007036B"/>
    <w:rsid w:val="00073772"/>
    <w:rsid w:val="00077CF3"/>
    <w:rsid w:val="00080030"/>
    <w:rsid w:val="000815E3"/>
    <w:rsid w:val="00082A27"/>
    <w:rsid w:val="00082DC7"/>
    <w:rsid w:val="000833BC"/>
    <w:rsid w:val="00086D94"/>
    <w:rsid w:val="0009008F"/>
    <w:rsid w:val="00093BBD"/>
    <w:rsid w:val="000968D4"/>
    <w:rsid w:val="00097D04"/>
    <w:rsid w:val="000A067E"/>
    <w:rsid w:val="000A111A"/>
    <w:rsid w:val="000A1C43"/>
    <w:rsid w:val="000A27B9"/>
    <w:rsid w:val="000A371F"/>
    <w:rsid w:val="000A6186"/>
    <w:rsid w:val="000A6943"/>
    <w:rsid w:val="000A790A"/>
    <w:rsid w:val="000B10BC"/>
    <w:rsid w:val="000B1E2C"/>
    <w:rsid w:val="000B2515"/>
    <w:rsid w:val="000B4501"/>
    <w:rsid w:val="000B53EF"/>
    <w:rsid w:val="000B6AED"/>
    <w:rsid w:val="000B6B75"/>
    <w:rsid w:val="000B7416"/>
    <w:rsid w:val="000C00E8"/>
    <w:rsid w:val="000C0364"/>
    <w:rsid w:val="000C0808"/>
    <w:rsid w:val="000C11C5"/>
    <w:rsid w:val="000C1611"/>
    <w:rsid w:val="000C1C15"/>
    <w:rsid w:val="000C2052"/>
    <w:rsid w:val="000C2462"/>
    <w:rsid w:val="000C296C"/>
    <w:rsid w:val="000C2D1D"/>
    <w:rsid w:val="000C2EE4"/>
    <w:rsid w:val="000C40F9"/>
    <w:rsid w:val="000C4F39"/>
    <w:rsid w:val="000C6D3C"/>
    <w:rsid w:val="000C709B"/>
    <w:rsid w:val="000C711D"/>
    <w:rsid w:val="000C7C51"/>
    <w:rsid w:val="000C7EF2"/>
    <w:rsid w:val="000D0BC6"/>
    <w:rsid w:val="000D1D52"/>
    <w:rsid w:val="000D36C9"/>
    <w:rsid w:val="000D3A41"/>
    <w:rsid w:val="000D50AD"/>
    <w:rsid w:val="000D510F"/>
    <w:rsid w:val="000D5279"/>
    <w:rsid w:val="000D5ED4"/>
    <w:rsid w:val="000D5FFD"/>
    <w:rsid w:val="000D7B6E"/>
    <w:rsid w:val="000E0934"/>
    <w:rsid w:val="000E1862"/>
    <w:rsid w:val="000E2A8D"/>
    <w:rsid w:val="000E312E"/>
    <w:rsid w:val="000E5B08"/>
    <w:rsid w:val="000E5DFC"/>
    <w:rsid w:val="000E729B"/>
    <w:rsid w:val="000F108D"/>
    <w:rsid w:val="000F19B9"/>
    <w:rsid w:val="000F3D34"/>
    <w:rsid w:val="000F4734"/>
    <w:rsid w:val="000F4776"/>
    <w:rsid w:val="000F4ADB"/>
    <w:rsid w:val="000F5332"/>
    <w:rsid w:val="000F7F95"/>
    <w:rsid w:val="0010096C"/>
    <w:rsid w:val="00100998"/>
    <w:rsid w:val="00101CDE"/>
    <w:rsid w:val="00101E2D"/>
    <w:rsid w:val="001024DD"/>
    <w:rsid w:val="001037C5"/>
    <w:rsid w:val="00104D47"/>
    <w:rsid w:val="00104FD7"/>
    <w:rsid w:val="001051C5"/>
    <w:rsid w:val="00106B4C"/>
    <w:rsid w:val="00106C10"/>
    <w:rsid w:val="0011374E"/>
    <w:rsid w:val="0012192D"/>
    <w:rsid w:val="00123CF9"/>
    <w:rsid w:val="00125C81"/>
    <w:rsid w:val="001270D3"/>
    <w:rsid w:val="0013068A"/>
    <w:rsid w:val="00130A3E"/>
    <w:rsid w:val="001327EA"/>
    <w:rsid w:val="001340C6"/>
    <w:rsid w:val="00134A1B"/>
    <w:rsid w:val="001366F7"/>
    <w:rsid w:val="00141C99"/>
    <w:rsid w:val="0014287C"/>
    <w:rsid w:val="001439A7"/>
    <w:rsid w:val="00144D5F"/>
    <w:rsid w:val="0014572D"/>
    <w:rsid w:val="00146137"/>
    <w:rsid w:val="00152E2A"/>
    <w:rsid w:val="001547DC"/>
    <w:rsid w:val="001558AF"/>
    <w:rsid w:val="00155959"/>
    <w:rsid w:val="00156624"/>
    <w:rsid w:val="001579D9"/>
    <w:rsid w:val="00160953"/>
    <w:rsid w:val="0016218D"/>
    <w:rsid w:val="00164586"/>
    <w:rsid w:val="00165397"/>
    <w:rsid w:val="00166DA5"/>
    <w:rsid w:val="00167568"/>
    <w:rsid w:val="001675BE"/>
    <w:rsid w:val="00167A93"/>
    <w:rsid w:val="00170C3F"/>
    <w:rsid w:val="00171845"/>
    <w:rsid w:val="0017206D"/>
    <w:rsid w:val="00172284"/>
    <w:rsid w:val="0017239A"/>
    <w:rsid w:val="001731EF"/>
    <w:rsid w:val="001732E1"/>
    <w:rsid w:val="001800B4"/>
    <w:rsid w:val="0018116E"/>
    <w:rsid w:val="0018250B"/>
    <w:rsid w:val="00183B51"/>
    <w:rsid w:val="00185155"/>
    <w:rsid w:val="0018578C"/>
    <w:rsid w:val="0018797E"/>
    <w:rsid w:val="00187E03"/>
    <w:rsid w:val="00191E18"/>
    <w:rsid w:val="001924C1"/>
    <w:rsid w:val="0019307B"/>
    <w:rsid w:val="00193DEF"/>
    <w:rsid w:val="00194566"/>
    <w:rsid w:val="0019572A"/>
    <w:rsid w:val="00196485"/>
    <w:rsid w:val="001A34F6"/>
    <w:rsid w:val="001A3EFA"/>
    <w:rsid w:val="001A403A"/>
    <w:rsid w:val="001A414C"/>
    <w:rsid w:val="001A47F1"/>
    <w:rsid w:val="001A547D"/>
    <w:rsid w:val="001A64E2"/>
    <w:rsid w:val="001A678B"/>
    <w:rsid w:val="001A772D"/>
    <w:rsid w:val="001B04C6"/>
    <w:rsid w:val="001B1F6E"/>
    <w:rsid w:val="001B39E3"/>
    <w:rsid w:val="001B6502"/>
    <w:rsid w:val="001B6B8F"/>
    <w:rsid w:val="001C025C"/>
    <w:rsid w:val="001C0D0A"/>
    <w:rsid w:val="001C1AFF"/>
    <w:rsid w:val="001C4946"/>
    <w:rsid w:val="001C5DE1"/>
    <w:rsid w:val="001C6698"/>
    <w:rsid w:val="001C67CA"/>
    <w:rsid w:val="001C6AED"/>
    <w:rsid w:val="001D067A"/>
    <w:rsid w:val="001D2764"/>
    <w:rsid w:val="001D2908"/>
    <w:rsid w:val="001D3687"/>
    <w:rsid w:val="001D4C91"/>
    <w:rsid w:val="001D645B"/>
    <w:rsid w:val="001D6769"/>
    <w:rsid w:val="001D7074"/>
    <w:rsid w:val="001D79F7"/>
    <w:rsid w:val="001E0275"/>
    <w:rsid w:val="001E0FD6"/>
    <w:rsid w:val="001E0FE7"/>
    <w:rsid w:val="001E197C"/>
    <w:rsid w:val="001E1ACB"/>
    <w:rsid w:val="001E206D"/>
    <w:rsid w:val="001E2CE0"/>
    <w:rsid w:val="001E3DD6"/>
    <w:rsid w:val="001E50E5"/>
    <w:rsid w:val="001E6F4F"/>
    <w:rsid w:val="001E74AB"/>
    <w:rsid w:val="001F05DE"/>
    <w:rsid w:val="001F0814"/>
    <w:rsid w:val="001F0AB8"/>
    <w:rsid w:val="001F2940"/>
    <w:rsid w:val="001F410C"/>
    <w:rsid w:val="001F52EB"/>
    <w:rsid w:val="001F5310"/>
    <w:rsid w:val="0020170D"/>
    <w:rsid w:val="00201B0F"/>
    <w:rsid w:val="00204BB0"/>
    <w:rsid w:val="00204D94"/>
    <w:rsid w:val="00204F0D"/>
    <w:rsid w:val="00205285"/>
    <w:rsid w:val="00205726"/>
    <w:rsid w:val="00205F45"/>
    <w:rsid w:val="00206F47"/>
    <w:rsid w:val="00207E04"/>
    <w:rsid w:val="0021139E"/>
    <w:rsid w:val="00212ACF"/>
    <w:rsid w:val="002132F4"/>
    <w:rsid w:val="002140B2"/>
    <w:rsid w:val="00214CF5"/>
    <w:rsid w:val="002153C4"/>
    <w:rsid w:val="002153C6"/>
    <w:rsid w:val="00215686"/>
    <w:rsid w:val="002158F6"/>
    <w:rsid w:val="00215ABD"/>
    <w:rsid w:val="00216A27"/>
    <w:rsid w:val="002177BA"/>
    <w:rsid w:val="002213A0"/>
    <w:rsid w:val="00222040"/>
    <w:rsid w:val="0022291A"/>
    <w:rsid w:val="00223006"/>
    <w:rsid w:val="002251BF"/>
    <w:rsid w:val="00225886"/>
    <w:rsid w:val="00227752"/>
    <w:rsid w:val="0023069F"/>
    <w:rsid w:val="002315D3"/>
    <w:rsid w:val="0023184C"/>
    <w:rsid w:val="00234898"/>
    <w:rsid w:val="00234905"/>
    <w:rsid w:val="0023545F"/>
    <w:rsid w:val="002366A1"/>
    <w:rsid w:val="00237C42"/>
    <w:rsid w:val="002409F5"/>
    <w:rsid w:val="00240FAD"/>
    <w:rsid w:val="002410BC"/>
    <w:rsid w:val="002414D7"/>
    <w:rsid w:val="0024543A"/>
    <w:rsid w:val="00245B78"/>
    <w:rsid w:val="00246459"/>
    <w:rsid w:val="00246B08"/>
    <w:rsid w:val="002504C1"/>
    <w:rsid w:val="00250679"/>
    <w:rsid w:val="002516FE"/>
    <w:rsid w:val="00251946"/>
    <w:rsid w:val="00252771"/>
    <w:rsid w:val="00253548"/>
    <w:rsid w:val="00253D0C"/>
    <w:rsid w:val="00254E8C"/>
    <w:rsid w:val="00255740"/>
    <w:rsid w:val="00255B89"/>
    <w:rsid w:val="00255CD1"/>
    <w:rsid w:val="002563C7"/>
    <w:rsid w:val="0025797A"/>
    <w:rsid w:val="00260B13"/>
    <w:rsid w:val="002621DE"/>
    <w:rsid w:val="00262E61"/>
    <w:rsid w:val="00264160"/>
    <w:rsid w:val="002650AC"/>
    <w:rsid w:val="00265222"/>
    <w:rsid w:val="00265AC3"/>
    <w:rsid w:val="00265C5F"/>
    <w:rsid w:val="00267039"/>
    <w:rsid w:val="0026767B"/>
    <w:rsid w:val="00273257"/>
    <w:rsid w:val="00274347"/>
    <w:rsid w:val="00277A9B"/>
    <w:rsid w:val="00277EF4"/>
    <w:rsid w:val="00281F82"/>
    <w:rsid w:val="002833CF"/>
    <w:rsid w:val="00283790"/>
    <w:rsid w:val="0028689D"/>
    <w:rsid w:val="00287789"/>
    <w:rsid w:val="00287F67"/>
    <w:rsid w:val="00290592"/>
    <w:rsid w:val="0029094E"/>
    <w:rsid w:val="00291696"/>
    <w:rsid w:val="00291FAD"/>
    <w:rsid w:val="002943E7"/>
    <w:rsid w:val="00294440"/>
    <w:rsid w:val="0029531E"/>
    <w:rsid w:val="00296615"/>
    <w:rsid w:val="00296D31"/>
    <w:rsid w:val="00297FA2"/>
    <w:rsid w:val="002A01F2"/>
    <w:rsid w:val="002A035D"/>
    <w:rsid w:val="002A03EA"/>
    <w:rsid w:val="002A2E8E"/>
    <w:rsid w:val="002A3635"/>
    <w:rsid w:val="002A38DC"/>
    <w:rsid w:val="002A3FCA"/>
    <w:rsid w:val="002A43A6"/>
    <w:rsid w:val="002A43EA"/>
    <w:rsid w:val="002A5162"/>
    <w:rsid w:val="002A52CD"/>
    <w:rsid w:val="002A5397"/>
    <w:rsid w:val="002A68DC"/>
    <w:rsid w:val="002B2341"/>
    <w:rsid w:val="002B3E55"/>
    <w:rsid w:val="002B43A2"/>
    <w:rsid w:val="002B694B"/>
    <w:rsid w:val="002B7368"/>
    <w:rsid w:val="002C4D16"/>
    <w:rsid w:val="002C6574"/>
    <w:rsid w:val="002C7DE5"/>
    <w:rsid w:val="002D0A8B"/>
    <w:rsid w:val="002D355C"/>
    <w:rsid w:val="002E3021"/>
    <w:rsid w:val="002E312D"/>
    <w:rsid w:val="002E4826"/>
    <w:rsid w:val="002E64B7"/>
    <w:rsid w:val="002E68BD"/>
    <w:rsid w:val="002E7534"/>
    <w:rsid w:val="002E756A"/>
    <w:rsid w:val="002F00F2"/>
    <w:rsid w:val="002F27C9"/>
    <w:rsid w:val="002F2B39"/>
    <w:rsid w:val="002F3595"/>
    <w:rsid w:val="002F6588"/>
    <w:rsid w:val="002F69E9"/>
    <w:rsid w:val="0030124F"/>
    <w:rsid w:val="00301CF6"/>
    <w:rsid w:val="0030298B"/>
    <w:rsid w:val="00303005"/>
    <w:rsid w:val="00303120"/>
    <w:rsid w:val="00303D43"/>
    <w:rsid w:val="0030509C"/>
    <w:rsid w:val="00310B8B"/>
    <w:rsid w:val="00311D27"/>
    <w:rsid w:val="003143A4"/>
    <w:rsid w:val="00315211"/>
    <w:rsid w:val="0031527E"/>
    <w:rsid w:val="00321407"/>
    <w:rsid w:val="00321B4F"/>
    <w:rsid w:val="00321C17"/>
    <w:rsid w:val="00324A33"/>
    <w:rsid w:val="00324FA6"/>
    <w:rsid w:val="00326B0F"/>
    <w:rsid w:val="00327191"/>
    <w:rsid w:val="00327D63"/>
    <w:rsid w:val="00330F7E"/>
    <w:rsid w:val="003327E8"/>
    <w:rsid w:val="00332D57"/>
    <w:rsid w:val="00332D90"/>
    <w:rsid w:val="003349B4"/>
    <w:rsid w:val="00335182"/>
    <w:rsid w:val="003377A5"/>
    <w:rsid w:val="003420D8"/>
    <w:rsid w:val="0034281D"/>
    <w:rsid w:val="00344184"/>
    <w:rsid w:val="00345795"/>
    <w:rsid w:val="00345F6B"/>
    <w:rsid w:val="003463E1"/>
    <w:rsid w:val="00347594"/>
    <w:rsid w:val="00351924"/>
    <w:rsid w:val="00351BF2"/>
    <w:rsid w:val="00353917"/>
    <w:rsid w:val="00353FFE"/>
    <w:rsid w:val="003545DB"/>
    <w:rsid w:val="00354A12"/>
    <w:rsid w:val="00354EB4"/>
    <w:rsid w:val="00356600"/>
    <w:rsid w:val="003575D8"/>
    <w:rsid w:val="003578A9"/>
    <w:rsid w:val="00357B53"/>
    <w:rsid w:val="00360374"/>
    <w:rsid w:val="00362398"/>
    <w:rsid w:val="003627BC"/>
    <w:rsid w:val="003638AA"/>
    <w:rsid w:val="00363A4D"/>
    <w:rsid w:val="00365B99"/>
    <w:rsid w:val="00367285"/>
    <w:rsid w:val="00370A94"/>
    <w:rsid w:val="003711B8"/>
    <w:rsid w:val="00372FFA"/>
    <w:rsid w:val="003772C0"/>
    <w:rsid w:val="003809CD"/>
    <w:rsid w:val="00381895"/>
    <w:rsid w:val="00382B61"/>
    <w:rsid w:val="00383E09"/>
    <w:rsid w:val="00384A12"/>
    <w:rsid w:val="00385CE5"/>
    <w:rsid w:val="003872CD"/>
    <w:rsid w:val="00387915"/>
    <w:rsid w:val="003917F1"/>
    <w:rsid w:val="00392E80"/>
    <w:rsid w:val="00395302"/>
    <w:rsid w:val="00396EA5"/>
    <w:rsid w:val="003A023A"/>
    <w:rsid w:val="003A09D2"/>
    <w:rsid w:val="003A21B1"/>
    <w:rsid w:val="003B005F"/>
    <w:rsid w:val="003B39E9"/>
    <w:rsid w:val="003B3D6F"/>
    <w:rsid w:val="003B51FF"/>
    <w:rsid w:val="003C0C3B"/>
    <w:rsid w:val="003C101F"/>
    <w:rsid w:val="003C1DE0"/>
    <w:rsid w:val="003C1F06"/>
    <w:rsid w:val="003C2361"/>
    <w:rsid w:val="003C4BA6"/>
    <w:rsid w:val="003C5776"/>
    <w:rsid w:val="003C6C75"/>
    <w:rsid w:val="003C6F78"/>
    <w:rsid w:val="003D1BE5"/>
    <w:rsid w:val="003D222A"/>
    <w:rsid w:val="003D520A"/>
    <w:rsid w:val="003D67CC"/>
    <w:rsid w:val="003D6EB3"/>
    <w:rsid w:val="003D73A7"/>
    <w:rsid w:val="003D77A6"/>
    <w:rsid w:val="003E1280"/>
    <w:rsid w:val="003E1411"/>
    <w:rsid w:val="003E6A3B"/>
    <w:rsid w:val="003E7FB5"/>
    <w:rsid w:val="003F0DAE"/>
    <w:rsid w:val="003F1360"/>
    <w:rsid w:val="003F14C5"/>
    <w:rsid w:val="003F2083"/>
    <w:rsid w:val="003F2247"/>
    <w:rsid w:val="003F3150"/>
    <w:rsid w:val="003F45A2"/>
    <w:rsid w:val="003F4D37"/>
    <w:rsid w:val="003F54ED"/>
    <w:rsid w:val="004004EC"/>
    <w:rsid w:val="00400A00"/>
    <w:rsid w:val="00403211"/>
    <w:rsid w:val="00406D72"/>
    <w:rsid w:val="00407141"/>
    <w:rsid w:val="004073A0"/>
    <w:rsid w:val="00410CD0"/>
    <w:rsid w:val="00413113"/>
    <w:rsid w:val="00413BB1"/>
    <w:rsid w:val="00413CD3"/>
    <w:rsid w:val="00413EB1"/>
    <w:rsid w:val="0041556E"/>
    <w:rsid w:val="00415690"/>
    <w:rsid w:val="00415C5C"/>
    <w:rsid w:val="00416FC4"/>
    <w:rsid w:val="004221DF"/>
    <w:rsid w:val="00422A5F"/>
    <w:rsid w:val="004234AD"/>
    <w:rsid w:val="00425575"/>
    <w:rsid w:val="00427262"/>
    <w:rsid w:val="00430070"/>
    <w:rsid w:val="00432E10"/>
    <w:rsid w:val="004355C5"/>
    <w:rsid w:val="004367A3"/>
    <w:rsid w:val="00436BCD"/>
    <w:rsid w:val="00441564"/>
    <w:rsid w:val="00441BFF"/>
    <w:rsid w:val="0044236B"/>
    <w:rsid w:val="00442A20"/>
    <w:rsid w:val="00442DF6"/>
    <w:rsid w:val="00442F66"/>
    <w:rsid w:val="00443CB1"/>
    <w:rsid w:val="00444FC1"/>
    <w:rsid w:val="00447F9A"/>
    <w:rsid w:val="0045082F"/>
    <w:rsid w:val="0045294D"/>
    <w:rsid w:val="00452991"/>
    <w:rsid w:val="004532AE"/>
    <w:rsid w:val="00453D29"/>
    <w:rsid w:val="00454B09"/>
    <w:rsid w:val="0045546F"/>
    <w:rsid w:val="004554CA"/>
    <w:rsid w:val="00456DFF"/>
    <w:rsid w:val="00460FEE"/>
    <w:rsid w:val="00464D94"/>
    <w:rsid w:val="0046606D"/>
    <w:rsid w:val="00466347"/>
    <w:rsid w:val="00466C15"/>
    <w:rsid w:val="004672B8"/>
    <w:rsid w:val="00467F7D"/>
    <w:rsid w:val="0047075A"/>
    <w:rsid w:val="00471572"/>
    <w:rsid w:val="00474682"/>
    <w:rsid w:val="00477E24"/>
    <w:rsid w:val="0048154A"/>
    <w:rsid w:val="0048297B"/>
    <w:rsid w:val="004852A8"/>
    <w:rsid w:val="00485812"/>
    <w:rsid w:val="00485B70"/>
    <w:rsid w:val="00485BFD"/>
    <w:rsid w:val="00486070"/>
    <w:rsid w:val="00486999"/>
    <w:rsid w:val="00487A02"/>
    <w:rsid w:val="00491FB6"/>
    <w:rsid w:val="00496838"/>
    <w:rsid w:val="004968E8"/>
    <w:rsid w:val="00497AD6"/>
    <w:rsid w:val="004A1214"/>
    <w:rsid w:val="004A2FBC"/>
    <w:rsid w:val="004A4319"/>
    <w:rsid w:val="004A7045"/>
    <w:rsid w:val="004A7271"/>
    <w:rsid w:val="004B188A"/>
    <w:rsid w:val="004B221D"/>
    <w:rsid w:val="004B2AA0"/>
    <w:rsid w:val="004B2F0E"/>
    <w:rsid w:val="004B6DBE"/>
    <w:rsid w:val="004B738C"/>
    <w:rsid w:val="004C090E"/>
    <w:rsid w:val="004C0CC4"/>
    <w:rsid w:val="004C3952"/>
    <w:rsid w:val="004C4EF4"/>
    <w:rsid w:val="004C73D1"/>
    <w:rsid w:val="004D0ABB"/>
    <w:rsid w:val="004D1DBF"/>
    <w:rsid w:val="004D279C"/>
    <w:rsid w:val="004D4788"/>
    <w:rsid w:val="004D5873"/>
    <w:rsid w:val="004D7843"/>
    <w:rsid w:val="004E1614"/>
    <w:rsid w:val="004E27C4"/>
    <w:rsid w:val="004E34D1"/>
    <w:rsid w:val="004E3CE9"/>
    <w:rsid w:val="004E4A5F"/>
    <w:rsid w:val="004E5C71"/>
    <w:rsid w:val="004E6B8D"/>
    <w:rsid w:val="004E7D58"/>
    <w:rsid w:val="004F00D4"/>
    <w:rsid w:val="004F0501"/>
    <w:rsid w:val="004F09EF"/>
    <w:rsid w:val="004F0A1E"/>
    <w:rsid w:val="004F4F72"/>
    <w:rsid w:val="004F571C"/>
    <w:rsid w:val="004F5779"/>
    <w:rsid w:val="004F6BD2"/>
    <w:rsid w:val="004F6E2F"/>
    <w:rsid w:val="004F7EBB"/>
    <w:rsid w:val="0050017A"/>
    <w:rsid w:val="005004BD"/>
    <w:rsid w:val="00500D41"/>
    <w:rsid w:val="0050193A"/>
    <w:rsid w:val="00502BAE"/>
    <w:rsid w:val="00504022"/>
    <w:rsid w:val="00504175"/>
    <w:rsid w:val="00504588"/>
    <w:rsid w:val="00504C6B"/>
    <w:rsid w:val="00506470"/>
    <w:rsid w:val="005072B1"/>
    <w:rsid w:val="005102A4"/>
    <w:rsid w:val="00511D9A"/>
    <w:rsid w:val="005134A6"/>
    <w:rsid w:val="00513634"/>
    <w:rsid w:val="00513B67"/>
    <w:rsid w:val="00516236"/>
    <w:rsid w:val="00517688"/>
    <w:rsid w:val="0052011D"/>
    <w:rsid w:val="0052147C"/>
    <w:rsid w:val="00521B48"/>
    <w:rsid w:val="0052390E"/>
    <w:rsid w:val="0052446C"/>
    <w:rsid w:val="00524A90"/>
    <w:rsid w:val="005263FB"/>
    <w:rsid w:val="005264F0"/>
    <w:rsid w:val="005269F5"/>
    <w:rsid w:val="00527A5E"/>
    <w:rsid w:val="005303AA"/>
    <w:rsid w:val="00530C82"/>
    <w:rsid w:val="00533849"/>
    <w:rsid w:val="00533A11"/>
    <w:rsid w:val="00533FE9"/>
    <w:rsid w:val="005341D6"/>
    <w:rsid w:val="00534587"/>
    <w:rsid w:val="00534C09"/>
    <w:rsid w:val="0053795C"/>
    <w:rsid w:val="0053797D"/>
    <w:rsid w:val="00541027"/>
    <w:rsid w:val="00541F37"/>
    <w:rsid w:val="005426DC"/>
    <w:rsid w:val="00542931"/>
    <w:rsid w:val="005443CA"/>
    <w:rsid w:val="00544E70"/>
    <w:rsid w:val="00545375"/>
    <w:rsid w:val="005477DD"/>
    <w:rsid w:val="005505C6"/>
    <w:rsid w:val="00550FCA"/>
    <w:rsid w:val="00551DA3"/>
    <w:rsid w:val="005522F7"/>
    <w:rsid w:val="0055330A"/>
    <w:rsid w:val="00553E22"/>
    <w:rsid w:val="00554B16"/>
    <w:rsid w:val="00554F14"/>
    <w:rsid w:val="005550B2"/>
    <w:rsid w:val="005568B4"/>
    <w:rsid w:val="00561112"/>
    <w:rsid w:val="00562265"/>
    <w:rsid w:val="00565E9D"/>
    <w:rsid w:val="005674DF"/>
    <w:rsid w:val="00572BE6"/>
    <w:rsid w:val="00573E76"/>
    <w:rsid w:val="00574EB6"/>
    <w:rsid w:val="0057580C"/>
    <w:rsid w:val="00575A78"/>
    <w:rsid w:val="00575AA1"/>
    <w:rsid w:val="005764D2"/>
    <w:rsid w:val="0057700C"/>
    <w:rsid w:val="005775F1"/>
    <w:rsid w:val="00577C73"/>
    <w:rsid w:val="0058184E"/>
    <w:rsid w:val="005818DB"/>
    <w:rsid w:val="005824EA"/>
    <w:rsid w:val="00584D4F"/>
    <w:rsid w:val="005852AE"/>
    <w:rsid w:val="00587DB5"/>
    <w:rsid w:val="00590943"/>
    <w:rsid w:val="00591254"/>
    <w:rsid w:val="005912DE"/>
    <w:rsid w:val="005941ED"/>
    <w:rsid w:val="00595551"/>
    <w:rsid w:val="005A073F"/>
    <w:rsid w:val="005A4081"/>
    <w:rsid w:val="005A4B18"/>
    <w:rsid w:val="005A5579"/>
    <w:rsid w:val="005A5764"/>
    <w:rsid w:val="005A66DC"/>
    <w:rsid w:val="005A66E4"/>
    <w:rsid w:val="005A6EEC"/>
    <w:rsid w:val="005B03B0"/>
    <w:rsid w:val="005B0614"/>
    <w:rsid w:val="005B1103"/>
    <w:rsid w:val="005B16F6"/>
    <w:rsid w:val="005B28DF"/>
    <w:rsid w:val="005B2EE9"/>
    <w:rsid w:val="005B4F15"/>
    <w:rsid w:val="005B535C"/>
    <w:rsid w:val="005C0023"/>
    <w:rsid w:val="005C0328"/>
    <w:rsid w:val="005C153B"/>
    <w:rsid w:val="005C1DDC"/>
    <w:rsid w:val="005C2500"/>
    <w:rsid w:val="005C3693"/>
    <w:rsid w:val="005C4938"/>
    <w:rsid w:val="005C5025"/>
    <w:rsid w:val="005C5CBB"/>
    <w:rsid w:val="005C5D58"/>
    <w:rsid w:val="005D1196"/>
    <w:rsid w:val="005D16A5"/>
    <w:rsid w:val="005D2857"/>
    <w:rsid w:val="005D2D10"/>
    <w:rsid w:val="005D3167"/>
    <w:rsid w:val="005D5CA9"/>
    <w:rsid w:val="005D6866"/>
    <w:rsid w:val="005D6EF0"/>
    <w:rsid w:val="005D7429"/>
    <w:rsid w:val="005E11FB"/>
    <w:rsid w:val="005E1A8B"/>
    <w:rsid w:val="005E2B4B"/>
    <w:rsid w:val="005E74BC"/>
    <w:rsid w:val="005E7B9F"/>
    <w:rsid w:val="005F0443"/>
    <w:rsid w:val="005F0672"/>
    <w:rsid w:val="005F1689"/>
    <w:rsid w:val="005F29BD"/>
    <w:rsid w:val="005F45EC"/>
    <w:rsid w:val="005F6450"/>
    <w:rsid w:val="005F7EB8"/>
    <w:rsid w:val="00603824"/>
    <w:rsid w:val="00605CB7"/>
    <w:rsid w:val="00605D14"/>
    <w:rsid w:val="00606938"/>
    <w:rsid w:val="0060763E"/>
    <w:rsid w:val="00607B30"/>
    <w:rsid w:val="00610A5E"/>
    <w:rsid w:val="00611257"/>
    <w:rsid w:val="00611D55"/>
    <w:rsid w:val="00611F22"/>
    <w:rsid w:val="006143C4"/>
    <w:rsid w:val="00616FC1"/>
    <w:rsid w:val="006216EB"/>
    <w:rsid w:val="006217F3"/>
    <w:rsid w:val="00621DAB"/>
    <w:rsid w:val="00622742"/>
    <w:rsid w:val="00623165"/>
    <w:rsid w:val="00623BF5"/>
    <w:rsid w:val="0062418E"/>
    <w:rsid w:val="00624604"/>
    <w:rsid w:val="00626170"/>
    <w:rsid w:val="00627863"/>
    <w:rsid w:val="00627950"/>
    <w:rsid w:val="006328E1"/>
    <w:rsid w:val="00634561"/>
    <w:rsid w:val="00637EED"/>
    <w:rsid w:val="0064181D"/>
    <w:rsid w:val="00641FFD"/>
    <w:rsid w:val="00644A41"/>
    <w:rsid w:val="00644E3D"/>
    <w:rsid w:val="006475CD"/>
    <w:rsid w:val="00647B44"/>
    <w:rsid w:val="006523EB"/>
    <w:rsid w:val="0065661B"/>
    <w:rsid w:val="00656983"/>
    <w:rsid w:val="00656FE5"/>
    <w:rsid w:val="00660AF2"/>
    <w:rsid w:val="006611E0"/>
    <w:rsid w:val="00663179"/>
    <w:rsid w:val="00663AC5"/>
    <w:rsid w:val="006641DA"/>
    <w:rsid w:val="006646FB"/>
    <w:rsid w:val="00664A30"/>
    <w:rsid w:val="00667A3E"/>
    <w:rsid w:val="00667F06"/>
    <w:rsid w:val="006703AC"/>
    <w:rsid w:val="00670C24"/>
    <w:rsid w:val="006737D8"/>
    <w:rsid w:val="00675B02"/>
    <w:rsid w:val="0067717F"/>
    <w:rsid w:val="00681242"/>
    <w:rsid w:val="00683485"/>
    <w:rsid w:val="00683E1A"/>
    <w:rsid w:val="00684031"/>
    <w:rsid w:val="0068565B"/>
    <w:rsid w:val="00685762"/>
    <w:rsid w:val="00686705"/>
    <w:rsid w:val="00692370"/>
    <w:rsid w:val="00692C79"/>
    <w:rsid w:val="00693764"/>
    <w:rsid w:val="00695D56"/>
    <w:rsid w:val="00696177"/>
    <w:rsid w:val="006A1902"/>
    <w:rsid w:val="006A22AE"/>
    <w:rsid w:val="006A266D"/>
    <w:rsid w:val="006A28CB"/>
    <w:rsid w:val="006A30CE"/>
    <w:rsid w:val="006A3B6A"/>
    <w:rsid w:val="006A44FA"/>
    <w:rsid w:val="006A4D18"/>
    <w:rsid w:val="006A540B"/>
    <w:rsid w:val="006A55B4"/>
    <w:rsid w:val="006A7B07"/>
    <w:rsid w:val="006B0812"/>
    <w:rsid w:val="006B3322"/>
    <w:rsid w:val="006B3959"/>
    <w:rsid w:val="006B5A3C"/>
    <w:rsid w:val="006B7891"/>
    <w:rsid w:val="006C0833"/>
    <w:rsid w:val="006C0B6A"/>
    <w:rsid w:val="006C2141"/>
    <w:rsid w:val="006C2872"/>
    <w:rsid w:val="006C3289"/>
    <w:rsid w:val="006C3439"/>
    <w:rsid w:val="006C3A48"/>
    <w:rsid w:val="006C3D16"/>
    <w:rsid w:val="006C55C6"/>
    <w:rsid w:val="006C6417"/>
    <w:rsid w:val="006C680D"/>
    <w:rsid w:val="006C68B1"/>
    <w:rsid w:val="006D13D4"/>
    <w:rsid w:val="006D27EA"/>
    <w:rsid w:val="006D2EF2"/>
    <w:rsid w:val="006D4792"/>
    <w:rsid w:val="006D4F3B"/>
    <w:rsid w:val="006D6BB0"/>
    <w:rsid w:val="006D7DDA"/>
    <w:rsid w:val="006E25D3"/>
    <w:rsid w:val="006E31E3"/>
    <w:rsid w:val="006E33FF"/>
    <w:rsid w:val="006E34D3"/>
    <w:rsid w:val="006E3E6C"/>
    <w:rsid w:val="006E49B0"/>
    <w:rsid w:val="006E6795"/>
    <w:rsid w:val="006E7348"/>
    <w:rsid w:val="006F0143"/>
    <w:rsid w:val="006F0519"/>
    <w:rsid w:val="006F0682"/>
    <w:rsid w:val="006F0A77"/>
    <w:rsid w:val="006F3D3E"/>
    <w:rsid w:val="006F436F"/>
    <w:rsid w:val="006F4F4A"/>
    <w:rsid w:val="006F5960"/>
    <w:rsid w:val="006F6102"/>
    <w:rsid w:val="00700B01"/>
    <w:rsid w:val="007011FD"/>
    <w:rsid w:val="0070321C"/>
    <w:rsid w:val="007044A1"/>
    <w:rsid w:val="007059F9"/>
    <w:rsid w:val="0070618D"/>
    <w:rsid w:val="00706879"/>
    <w:rsid w:val="00706DE3"/>
    <w:rsid w:val="00711D38"/>
    <w:rsid w:val="00712C12"/>
    <w:rsid w:val="00720CFB"/>
    <w:rsid w:val="0072327E"/>
    <w:rsid w:val="00723890"/>
    <w:rsid w:val="00723D1B"/>
    <w:rsid w:val="00723DC9"/>
    <w:rsid w:val="007241D9"/>
    <w:rsid w:val="007244FB"/>
    <w:rsid w:val="00724C2C"/>
    <w:rsid w:val="00725CB0"/>
    <w:rsid w:val="00726123"/>
    <w:rsid w:val="007275D1"/>
    <w:rsid w:val="00727ED9"/>
    <w:rsid w:val="00730595"/>
    <w:rsid w:val="0073273E"/>
    <w:rsid w:val="00733FA3"/>
    <w:rsid w:val="007345A3"/>
    <w:rsid w:val="00735172"/>
    <w:rsid w:val="00736262"/>
    <w:rsid w:val="007405B5"/>
    <w:rsid w:val="007419BB"/>
    <w:rsid w:val="007421AC"/>
    <w:rsid w:val="00742448"/>
    <w:rsid w:val="00744A40"/>
    <w:rsid w:val="00744DD4"/>
    <w:rsid w:val="00744DEF"/>
    <w:rsid w:val="007466E0"/>
    <w:rsid w:val="007474CB"/>
    <w:rsid w:val="00750F41"/>
    <w:rsid w:val="00752D32"/>
    <w:rsid w:val="00754333"/>
    <w:rsid w:val="00754F0F"/>
    <w:rsid w:val="0075518E"/>
    <w:rsid w:val="0075539F"/>
    <w:rsid w:val="0075568A"/>
    <w:rsid w:val="00755CC5"/>
    <w:rsid w:val="00756FF8"/>
    <w:rsid w:val="00761EC5"/>
    <w:rsid w:val="00761F35"/>
    <w:rsid w:val="00762AED"/>
    <w:rsid w:val="0076304A"/>
    <w:rsid w:val="00763368"/>
    <w:rsid w:val="007638F5"/>
    <w:rsid w:val="00764FA1"/>
    <w:rsid w:val="00765DEB"/>
    <w:rsid w:val="007663CA"/>
    <w:rsid w:val="007676AD"/>
    <w:rsid w:val="00767E2F"/>
    <w:rsid w:val="00770721"/>
    <w:rsid w:val="00770DE7"/>
    <w:rsid w:val="00771F70"/>
    <w:rsid w:val="00773049"/>
    <w:rsid w:val="0077348D"/>
    <w:rsid w:val="007754D1"/>
    <w:rsid w:val="007754EC"/>
    <w:rsid w:val="00775EF7"/>
    <w:rsid w:val="00776ED5"/>
    <w:rsid w:val="007819DB"/>
    <w:rsid w:val="00786186"/>
    <w:rsid w:val="007872FC"/>
    <w:rsid w:val="00792462"/>
    <w:rsid w:val="00792F86"/>
    <w:rsid w:val="00793D9F"/>
    <w:rsid w:val="00794F58"/>
    <w:rsid w:val="00795845"/>
    <w:rsid w:val="007A0244"/>
    <w:rsid w:val="007A1F51"/>
    <w:rsid w:val="007A28FF"/>
    <w:rsid w:val="007A382B"/>
    <w:rsid w:val="007A38E9"/>
    <w:rsid w:val="007A41DA"/>
    <w:rsid w:val="007A4BE5"/>
    <w:rsid w:val="007A4C90"/>
    <w:rsid w:val="007A5ECB"/>
    <w:rsid w:val="007A71BC"/>
    <w:rsid w:val="007A77F6"/>
    <w:rsid w:val="007B00B8"/>
    <w:rsid w:val="007B1EC6"/>
    <w:rsid w:val="007B3DBE"/>
    <w:rsid w:val="007B6044"/>
    <w:rsid w:val="007B613A"/>
    <w:rsid w:val="007C0496"/>
    <w:rsid w:val="007C11FF"/>
    <w:rsid w:val="007C19CD"/>
    <w:rsid w:val="007C257D"/>
    <w:rsid w:val="007C291F"/>
    <w:rsid w:val="007C455C"/>
    <w:rsid w:val="007C5B96"/>
    <w:rsid w:val="007C6C1D"/>
    <w:rsid w:val="007D0922"/>
    <w:rsid w:val="007D1C11"/>
    <w:rsid w:val="007D2ED1"/>
    <w:rsid w:val="007D339D"/>
    <w:rsid w:val="007D3A2B"/>
    <w:rsid w:val="007D3E3E"/>
    <w:rsid w:val="007D4798"/>
    <w:rsid w:val="007D4D3D"/>
    <w:rsid w:val="007D5F18"/>
    <w:rsid w:val="007E3CE8"/>
    <w:rsid w:val="007E50C4"/>
    <w:rsid w:val="007E73FC"/>
    <w:rsid w:val="007E7A71"/>
    <w:rsid w:val="007E7D79"/>
    <w:rsid w:val="007E7D91"/>
    <w:rsid w:val="007F01B4"/>
    <w:rsid w:val="007F5BDA"/>
    <w:rsid w:val="007F6193"/>
    <w:rsid w:val="007F6622"/>
    <w:rsid w:val="007F7325"/>
    <w:rsid w:val="00800759"/>
    <w:rsid w:val="00800C1C"/>
    <w:rsid w:val="00800C7E"/>
    <w:rsid w:val="00803A48"/>
    <w:rsid w:val="00804029"/>
    <w:rsid w:val="00807820"/>
    <w:rsid w:val="00810932"/>
    <w:rsid w:val="00811857"/>
    <w:rsid w:val="00811E11"/>
    <w:rsid w:val="00812180"/>
    <w:rsid w:val="008139D6"/>
    <w:rsid w:val="00813B9C"/>
    <w:rsid w:val="00813FD5"/>
    <w:rsid w:val="00817FE5"/>
    <w:rsid w:val="00820C76"/>
    <w:rsid w:val="00820D01"/>
    <w:rsid w:val="00822E8A"/>
    <w:rsid w:val="0082315F"/>
    <w:rsid w:val="00826B78"/>
    <w:rsid w:val="00830A75"/>
    <w:rsid w:val="008326EB"/>
    <w:rsid w:val="00834FD9"/>
    <w:rsid w:val="008356DA"/>
    <w:rsid w:val="00835803"/>
    <w:rsid w:val="00835BD2"/>
    <w:rsid w:val="00836E52"/>
    <w:rsid w:val="0083762B"/>
    <w:rsid w:val="00840181"/>
    <w:rsid w:val="00842DBD"/>
    <w:rsid w:val="00845009"/>
    <w:rsid w:val="008455B5"/>
    <w:rsid w:val="0084690C"/>
    <w:rsid w:val="00847DC1"/>
    <w:rsid w:val="00847F8F"/>
    <w:rsid w:val="00851FEA"/>
    <w:rsid w:val="008523FA"/>
    <w:rsid w:val="0085472C"/>
    <w:rsid w:val="00854BA0"/>
    <w:rsid w:val="008562EC"/>
    <w:rsid w:val="008609A5"/>
    <w:rsid w:val="0086195B"/>
    <w:rsid w:val="00861CEF"/>
    <w:rsid w:val="00861F9B"/>
    <w:rsid w:val="00861FE9"/>
    <w:rsid w:val="0086567F"/>
    <w:rsid w:val="00865A04"/>
    <w:rsid w:val="00867D93"/>
    <w:rsid w:val="00870C6F"/>
    <w:rsid w:val="00871667"/>
    <w:rsid w:val="00874014"/>
    <w:rsid w:val="00876031"/>
    <w:rsid w:val="00880058"/>
    <w:rsid w:val="0088446E"/>
    <w:rsid w:val="00887C56"/>
    <w:rsid w:val="008911AF"/>
    <w:rsid w:val="00892592"/>
    <w:rsid w:val="00893C74"/>
    <w:rsid w:val="008959E4"/>
    <w:rsid w:val="008A11A6"/>
    <w:rsid w:val="008A24B0"/>
    <w:rsid w:val="008A3EF5"/>
    <w:rsid w:val="008A54CB"/>
    <w:rsid w:val="008A7CD0"/>
    <w:rsid w:val="008B003F"/>
    <w:rsid w:val="008B1C47"/>
    <w:rsid w:val="008B2EE6"/>
    <w:rsid w:val="008B2FA2"/>
    <w:rsid w:val="008B4505"/>
    <w:rsid w:val="008B65D7"/>
    <w:rsid w:val="008B79B5"/>
    <w:rsid w:val="008B7E2D"/>
    <w:rsid w:val="008C0019"/>
    <w:rsid w:val="008C033A"/>
    <w:rsid w:val="008C05BE"/>
    <w:rsid w:val="008C12F7"/>
    <w:rsid w:val="008C184F"/>
    <w:rsid w:val="008C21E0"/>
    <w:rsid w:val="008C556A"/>
    <w:rsid w:val="008C5CA8"/>
    <w:rsid w:val="008C6E9D"/>
    <w:rsid w:val="008D086F"/>
    <w:rsid w:val="008D1D9C"/>
    <w:rsid w:val="008D1EAD"/>
    <w:rsid w:val="008D2320"/>
    <w:rsid w:val="008D4728"/>
    <w:rsid w:val="008D4C06"/>
    <w:rsid w:val="008D721A"/>
    <w:rsid w:val="008D7EDB"/>
    <w:rsid w:val="008E0582"/>
    <w:rsid w:val="008E09B0"/>
    <w:rsid w:val="008E0DA5"/>
    <w:rsid w:val="008E17B2"/>
    <w:rsid w:val="008E2B56"/>
    <w:rsid w:val="008E3C0E"/>
    <w:rsid w:val="008E4274"/>
    <w:rsid w:val="008E5965"/>
    <w:rsid w:val="008E5E07"/>
    <w:rsid w:val="008E6466"/>
    <w:rsid w:val="008E6627"/>
    <w:rsid w:val="008E7617"/>
    <w:rsid w:val="008F330D"/>
    <w:rsid w:val="008F64DC"/>
    <w:rsid w:val="008F7AD2"/>
    <w:rsid w:val="00900BEE"/>
    <w:rsid w:val="00900E6C"/>
    <w:rsid w:val="00901282"/>
    <w:rsid w:val="0090167D"/>
    <w:rsid w:val="009039BC"/>
    <w:rsid w:val="009043B4"/>
    <w:rsid w:val="00904CF4"/>
    <w:rsid w:val="009050EB"/>
    <w:rsid w:val="0090548F"/>
    <w:rsid w:val="00905527"/>
    <w:rsid w:val="00905DF8"/>
    <w:rsid w:val="00905ECD"/>
    <w:rsid w:val="00907039"/>
    <w:rsid w:val="00907BAC"/>
    <w:rsid w:val="00910092"/>
    <w:rsid w:val="009105FC"/>
    <w:rsid w:val="0091070B"/>
    <w:rsid w:val="00911330"/>
    <w:rsid w:val="0091195B"/>
    <w:rsid w:val="009137F2"/>
    <w:rsid w:val="00914AE9"/>
    <w:rsid w:val="009150B5"/>
    <w:rsid w:val="009152F8"/>
    <w:rsid w:val="00920F0B"/>
    <w:rsid w:val="009239F3"/>
    <w:rsid w:val="00924957"/>
    <w:rsid w:val="00925708"/>
    <w:rsid w:val="0092666D"/>
    <w:rsid w:val="00927D35"/>
    <w:rsid w:val="009308F6"/>
    <w:rsid w:val="00935FD2"/>
    <w:rsid w:val="0093743B"/>
    <w:rsid w:val="0094047C"/>
    <w:rsid w:val="009407CE"/>
    <w:rsid w:val="00940F73"/>
    <w:rsid w:val="0094113C"/>
    <w:rsid w:val="009439FE"/>
    <w:rsid w:val="009531D3"/>
    <w:rsid w:val="009535F2"/>
    <w:rsid w:val="00953EDA"/>
    <w:rsid w:val="009550FD"/>
    <w:rsid w:val="00955259"/>
    <w:rsid w:val="00955935"/>
    <w:rsid w:val="00955BC1"/>
    <w:rsid w:val="00956B7A"/>
    <w:rsid w:val="009574E2"/>
    <w:rsid w:val="009578D4"/>
    <w:rsid w:val="00957C62"/>
    <w:rsid w:val="00963E4C"/>
    <w:rsid w:val="009644C0"/>
    <w:rsid w:val="00964525"/>
    <w:rsid w:val="00967300"/>
    <w:rsid w:val="00970BA5"/>
    <w:rsid w:val="00974194"/>
    <w:rsid w:val="00975B1F"/>
    <w:rsid w:val="0097753E"/>
    <w:rsid w:val="00980706"/>
    <w:rsid w:val="00981351"/>
    <w:rsid w:val="009835BC"/>
    <w:rsid w:val="00985909"/>
    <w:rsid w:val="00991317"/>
    <w:rsid w:val="00992F5A"/>
    <w:rsid w:val="00994BCD"/>
    <w:rsid w:val="0099611F"/>
    <w:rsid w:val="009964A7"/>
    <w:rsid w:val="00997CF4"/>
    <w:rsid w:val="009A0AC4"/>
    <w:rsid w:val="009A530A"/>
    <w:rsid w:val="009A695A"/>
    <w:rsid w:val="009A6BE8"/>
    <w:rsid w:val="009A7378"/>
    <w:rsid w:val="009A7F08"/>
    <w:rsid w:val="009B0087"/>
    <w:rsid w:val="009B1349"/>
    <w:rsid w:val="009B1CC1"/>
    <w:rsid w:val="009B4829"/>
    <w:rsid w:val="009B5293"/>
    <w:rsid w:val="009B68B3"/>
    <w:rsid w:val="009B6D3E"/>
    <w:rsid w:val="009B71B3"/>
    <w:rsid w:val="009C144C"/>
    <w:rsid w:val="009C48AE"/>
    <w:rsid w:val="009C5087"/>
    <w:rsid w:val="009C57F4"/>
    <w:rsid w:val="009C5847"/>
    <w:rsid w:val="009C7774"/>
    <w:rsid w:val="009C798E"/>
    <w:rsid w:val="009D0153"/>
    <w:rsid w:val="009D0236"/>
    <w:rsid w:val="009D0E50"/>
    <w:rsid w:val="009D4297"/>
    <w:rsid w:val="009D4AA9"/>
    <w:rsid w:val="009D5549"/>
    <w:rsid w:val="009D5AED"/>
    <w:rsid w:val="009D6492"/>
    <w:rsid w:val="009D7296"/>
    <w:rsid w:val="009E28AD"/>
    <w:rsid w:val="009E4C02"/>
    <w:rsid w:val="009E541E"/>
    <w:rsid w:val="009F2EDD"/>
    <w:rsid w:val="009F30ED"/>
    <w:rsid w:val="009F3B69"/>
    <w:rsid w:val="009F486D"/>
    <w:rsid w:val="009F4D04"/>
    <w:rsid w:val="009F5190"/>
    <w:rsid w:val="009F5791"/>
    <w:rsid w:val="009F66FB"/>
    <w:rsid w:val="009F6F45"/>
    <w:rsid w:val="009F71BE"/>
    <w:rsid w:val="009F7BA2"/>
    <w:rsid w:val="009F7DFF"/>
    <w:rsid w:val="00A000FF"/>
    <w:rsid w:val="00A00385"/>
    <w:rsid w:val="00A00617"/>
    <w:rsid w:val="00A00EF9"/>
    <w:rsid w:val="00A02015"/>
    <w:rsid w:val="00A023F8"/>
    <w:rsid w:val="00A031C0"/>
    <w:rsid w:val="00A037C3"/>
    <w:rsid w:val="00A04664"/>
    <w:rsid w:val="00A06645"/>
    <w:rsid w:val="00A103F6"/>
    <w:rsid w:val="00A11302"/>
    <w:rsid w:val="00A12B8C"/>
    <w:rsid w:val="00A13E62"/>
    <w:rsid w:val="00A1444C"/>
    <w:rsid w:val="00A15CC3"/>
    <w:rsid w:val="00A17290"/>
    <w:rsid w:val="00A17C4C"/>
    <w:rsid w:val="00A221C8"/>
    <w:rsid w:val="00A23BFB"/>
    <w:rsid w:val="00A247BA"/>
    <w:rsid w:val="00A24A8F"/>
    <w:rsid w:val="00A25C07"/>
    <w:rsid w:val="00A25CF3"/>
    <w:rsid w:val="00A27D13"/>
    <w:rsid w:val="00A27FE6"/>
    <w:rsid w:val="00A30730"/>
    <w:rsid w:val="00A30887"/>
    <w:rsid w:val="00A30CCF"/>
    <w:rsid w:val="00A342E4"/>
    <w:rsid w:val="00A36219"/>
    <w:rsid w:val="00A37C58"/>
    <w:rsid w:val="00A4095C"/>
    <w:rsid w:val="00A42253"/>
    <w:rsid w:val="00A447BD"/>
    <w:rsid w:val="00A461EA"/>
    <w:rsid w:val="00A465CC"/>
    <w:rsid w:val="00A47373"/>
    <w:rsid w:val="00A47EDE"/>
    <w:rsid w:val="00A5027B"/>
    <w:rsid w:val="00A5076A"/>
    <w:rsid w:val="00A50F97"/>
    <w:rsid w:val="00A5296F"/>
    <w:rsid w:val="00A53B45"/>
    <w:rsid w:val="00A53C6F"/>
    <w:rsid w:val="00A54327"/>
    <w:rsid w:val="00A553B7"/>
    <w:rsid w:val="00A55967"/>
    <w:rsid w:val="00A55C3F"/>
    <w:rsid w:val="00A55EDD"/>
    <w:rsid w:val="00A61226"/>
    <w:rsid w:val="00A62B58"/>
    <w:rsid w:val="00A642BB"/>
    <w:rsid w:val="00A64B7B"/>
    <w:rsid w:val="00A66B5C"/>
    <w:rsid w:val="00A673F1"/>
    <w:rsid w:val="00A67849"/>
    <w:rsid w:val="00A67BC0"/>
    <w:rsid w:val="00A70958"/>
    <w:rsid w:val="00A74F11"/>
    <w:rsid w:val="00A7796C"/>
    <w:rsid w:val="00A80139"/>
    <w:rsid w:val="00A80CFE"/>
    <w:rsid w:val="00A82E9B"/>
    <w:rsid w:val="00A835B1"/>
    <w:rsid w:val="00A8384A"/>
    <w:rsid w:val="00A83D3D"/>
    <w:rsid w:val="00A84ECF"/>
    <w:rsid w:val="00A856CC"/>
    <w:rsid w:val="00A8592B"/>
    <w:rsid w:val="00A86431"/>
    <w:rsid w:val="00A90BB2"/>
    <w:rsid w:val="00A92590"/>
    <w:rsid w:val="00A9288C"/>
    <w:rsid w:val="00A94805"/>
    <w:rsid w:val="00A956DE"/>
    <w:rsid w:val="00A971CA"/>
    <w:rsid w:val="00A972EE"/>
    <w:rsid w:val="00A97A5C"/>
    <w:rsid w:val="00AA23F8"/>
    <w:rsid w:val="00AA348C"/>
    <w:rsid w:val="00AA3784"/>
    <w:rsid w:val="00AA423C"/>
    <w:rsid w:val="00AA48F7"/>
    <w:rsid w:val="00AA49CE"/>
    <w:rsid w:val="00AA542A"/>
    <w:rsid w:val="00AA6544"/>
    <w:rsid w:val="00AA6574"/>
    <w:rsid w:val="00AA67FA"/>
    <w:rsid w:val="00AA6D56"/>
    <w:rsid w:val="00AB4379"/>
    <w:rsid w:val="00AB56AF"/>
    <w:rsid w:val="00AB5747"/>
    <w:rsid w:val="00AB7167"/>
    <w:rsid w:val="00AC0E51"/>
    <w:rsid w:val="00AC260E"/>
    <w:rsid w:val="00AC433B"/>
    <w:rsid w:val="00AC4384"/>
    <w:rsid w:val="00AC459F"/>
    <w:rsid w:val="00AC48EF"/>
    <w:rsid w:val="00AC4A1D"/>
    <w:rsid w:val="00AC4F9E"/>
    <w:rsid w:val="00AC5787"/>
    <w:rsid w:val="00AC5A7C"/>
    <w:rsid w:val="00AC5FD3"/>
    <w:rsid w:val="00AD08A7"/>
    <w:rsid w:val="00AD15A5"/>
    <w:rsid w:val="00AD1E12"/>
    <w:rsid w:val="00AD257B"/>
    <w:rsid w:val="00AD42A5"/>
    <w:rsid w:val="00AD4A1D"/>
    <w:rsid w:val="00AD4EAB"/>
    <w:rsid w:val="00AD4ECC"/>
    <w:rsid w:val="00AD4F46"/>
    <w:rsid w:val="00AE05D1"/>
    <w:rsid w:val="00AE12A9"/>
    <w:rsid w:val="00AE179A"/>
    <w:rsid w:val="00AE264B"/>
    <w:rsid w:val="00AE3721"/>
    <w:rsid w:val="00AE3E34"/>
    <w:rsid w:val="00AE59BA"/>
    <w:rsid w:val="00AE5D61"/>
    <w:rsid w:val="00AE60B6"/>
    <w:rsid w:val="00AE67DA"/>
    <w:rsid w:val="00AE705C"/>
    <w:rsid w:val="00AF3915"/>
    <w:rsid w:val="00B00C7D"/>
    <w:rsid w:val="00B01356"/>
    <w:rsid w:val="00B02E20"/>
    <w:rsid w:val="00B047C6"/>
    <w:rsid w:val="00B11941"/>
    <w:rsid w:val="00B12A8B"/>
    <w:rsid w:val="00B131C5"/>
    <w:rsid w:val="00B133D6"/>
    <w:rsid w:val="00B142CF"/>
    <w:rsid w:val="00B1438D"/>
    <w:rsid w:val="00B1441C"/>
    <w:rsid w:val="00B148B2"/>
    <w:rsid w:val="00B14D1F"/>
    <w:rsid w:val="00B15B9B"/>
    <w:rsid w:val="00B167A3"/>
    <w:rsid w:val="00B17274"/>
    <w:rsid w:val="00B17943"/>
    <w:rsid w:val="00B203CC"/>
    <w:rsid w:val="00B245E1"/>
    <w:rsid w:val="00B26304"/>
    <w:rsid w:val="00B2693F"/>
    <w:rsid w:val="00B307CB"/>
    <w:rsid w:val="00B30FAC"/>
    <w:rsid w:val="00B3198F"/>
    <w:rsid w:val="00B32ACE"/>
    <w:rsid w:val="00B32D83"/>
    <w:rsid w:val="00B330B7"/>
    <w:rsid w:val="00B33E56"/>
    <w:rsid w:val="00B35866"/>
    <w:rsid w:val="00B35A3A"/>
    <w:rsid w:val="00B35D8D"/>
    <w:rsid w:val="00B43D7E"/>
    <w:rsid w:val="00B441EB"/>
    <w:rsid w:val="00B46B2B"/>
    <w:rsid w:val="00B46BEF"/>
    <w:rsid w:val="00B46C47"/>
    <w:rsid w:val="00B47842"/>
    <w:rsid w:val="00B47AAD"/>
    <w:rsid w:val="00B47F9C"/>
    <w:rsid w:val="00B503E6"/>
    <w:rsid w:val="00B5194E"/>
    <w:rsid w:val="00B524CD"/>
    <w:rsid w:val="00B54B08"/>
    <w:rsid w:val="00B55AF8"/>
    <w:rsid w:val="00B56FD3"/>
    <w:rsid w:val="00B573B8"/>
    <w:rsid w:val="00B576DA"/>
    <w:rsid w:val="00B57B09"/>
    <w:rsid w:val="00B61402"/>
    <w:rsid w:val="00B623EC"/>
    <w:rsid w:val="00B6314A"/>
    <w:rsid w:val="00B63935"/>
    <w:rsid w:val="00B63B47"/>
    <w:rsid w:val="00B667A1"/>
    <w:rsid w:val="00B67B0F"/>
    <w:rsid w:val="00B7050E"/>
    <w:rsid w:val="00B70C19"/>
    <w:rsid w:val="00B711B3"/>
    <w:rsid w:val="00B71CBF"/>
    <w:rsid w:val="00B72669"/>
    <w:rsid w:val="00B744E9"/>
    <w:rsid w:val="00B752BF"/>
    <w:rsid w:val="00B756CE"/>
    <w:rsid w:val="00B7769C"/>
    <w:rsid w:val="00B77E37"/>
    <w:rsid w:val="00B837F7"/>
    <w:rsid w:val="00B83998"/>
    <w:rsid w:val="00B842E3"/>
    <w:rsid w:val="00B851B5"/>
    <w:rsid w:val="00B852E1"/>
    <w:rsid w:val="00B86146"/>
    <w:rsid w:val="00B8674D"/>
    <w:rsid w:val="00B867D5"/>
    <w:rsid w:val="00B8685B"/>
    <w:rsid w:val="00B96198"/>
    <w:rsid w:val="00B977DC"/>
    <w:rsid w:val="00B97E4A"/>
    <w:rsid w:val="00BA036E"/>
    <w:rsid w:val="00BA105A"/>
    <w:rsid w:val="00BA356C"/>
    <w:rsid w:val="00BA3637"/>
    <w:rsid w:val="00BA4D93"/>
    <w:rsid w:val="00BA5C17"/>
    <w:rsid w:val="00BB03AB"/>
    <w:rsid w:val="00BB0A53"/>
    <w:rsid w:val="00BB1D7D"/>
    <w:rsid w:val="00BB2E3D"/>
    <w:rsid w:val="00BB4B03"/>
    <w:rsid w:val="00BB51DF"/>
    <w:rsid w:val="00BB5734"/>
    <w:rsid w:val="00BB6D04"/>
    <w:rsid w:val="00BC2C5F"/>
    <w:rsid w:val="00BC3E59"/>
    <w:rsid w:val="00BC6210"/>
    <w:rsid w:val="00BC7C5A"/>
    <w:rsid w:val="00BD179F"/>
    <w:rsid w:val="00BD3045"/>
    <w:rsid w:val="00BD5FCF"/>
    <w:rsid w:val="00BD613A"/>
    <w:rsid w:val="00BD6A13"/>
    <w:rsid w:val="00BD6DED"/>
    <w:rsid w:val="00BD7DE3"/>
    <w:rsid w:val="00BE0400"/>
    <w:rsid w:val="00BE1BFD"/>
    <w:rsid w:val="00BE4A6C"/>
    <w:rsid w:val="00BF05B3"/>
    <w:rsid w:val="00BF0F88"/>
    <w:rsid w:val="00BF1526"/>
    <w:rsid w:val="00BF15D5"/>
    <w:rsid w:val="00BF1C36"/>
    <w:rsid w:val="00BF5D13"/>
    <w:rsid w:val="00C00AE1"/>
    <w:rsid w:val="00C00D2B"/>
    <w:rsid w:val="00C0216E"/>
    <w:rsid w:val="00C05340"/>
    <w:rsid w:val="00C065B8"/>
    <w:rsid w:val="00C06920"/>
    <w:rsid w:val="00C06AD4"/>
    <w:rsid w:val="00C11A95"/>
    <w:rsid w:val="00C11C07"/>
    <w:rsid w:val="00C12977"/>
    <w:rsid w:val="00C13499"/>
    <w:rsid w:val="00C155E0"/>
    <w:rsid w:val="00C165FB"/>
    <w:rsid w:val="00C17296"/>
    <w:rsid w:val="00C17E54"/>
    <w:rsid w:val="00C213B0"/>
    <w:rsid w:val="00C21830"/>
    <w:rsid w:val="00C219D0"/>
    <w:rsid w:val="00C236F7"/>
    <w:rsid w:val="00C25714"/>
    <w:rsid w:val="00C25B15"/>
    <w:rsid w:val="00C26BFF"/>
    <w:rsid w:val="00C270CC"/>
    <w:rsid w:val="00C3062F"/>
    <w:rsid w:val="00C321CE"/>
    <w:rsid w:val="00C32800"/>
    <w:rsid w:val="00C3307A"/>
    <w:rsid w:val="00C331BE"/>
    <w:rsid w:val="00C34468"/>
    <w:rsid w:val="00C35299"/>
    <w:rsid w:val="00C355F8"/>
    <w:rsid w:val="00C363FD"/>
    <w:rsid w:val="00C36518"/>
    <w:rsid w:val="00C40975"/>
    <w:rsid w:val="00C41176"/>
    <w:rsid w:val="00C428AA"/>
    <w:rsid w:val="00C44E8B"/>
    <w:rsid w:val="00C4633E"/>
    <w:rsid w:val="00C46638"/>
    <w:rsid w:val="00C47ADE"/>
    <w:rsid w:val="00C50832"/>
    <w:rsid w:val="00C52563"/>
    <w:rsid w:val="00C5298A"/>
    <w:rsid w:val="00C53DD1"/>
    <w:rsid w:val="00C548F6"/>
    <w:rsid w:val="00C54D2E"/>
    <w:rsid w:val="00C56A53"/>
    <w:rsid w:val="00C57E12"/>
    <w:rsid w:val="00C60C95"/>
    <w:rsid w:val="00C60E01"/>
    <w:rsid w:val="00C641DF"/>
    <w:rsid w:val="00C64493"/>
    <w:rsid w:val="00C65684"/>
    <w:rsid w:val="00C679DB"/>
    <w:rsid w:val="00C7093F"/>
    <w:rsid w:val="00C71431"/>
    <w:rsid w:val="00C72551"/>
    <w:rsid w:val="00C72CF7"/>
    <w:rsid w:val="00C73BAE"/>
    <w:rsid w:val="00C743F6"/>
    <w:rsid w:val="00C75652"/>
    <w:rsid w:val="00C7757A"/>
    <w:rsid w:val="00C77A6E"/>
    <w:rsid w:val="00C8029B"/>
    <w:rsid w:val="00C8054A"/>
    <w:rsid w:val="00C81975"/>
    <w:rsid w:val="00C8320D"/>
    <w:rsid w:val="00C8475F"/>
    <w:rsid w:val="00C86006"/>
    <w:rsid w:val="00C903F6"/>
    <w:rsid w:val="00C90F1A"/>
    <w:rsid w:val="00C9104C"/>
    <w:rsid w:val="00C927CD"/>
    <w:rsid w:val="00C93093"/>
    <w:rsid w:val="00C9466E"/>
    <w:rsid w:val="00C969A8"/>
    <w:rsid w:val="00C97883"/>
    <w:rsid w:val="00CA09E4"/>
    <w:rsid w:val="00CA0AAD"/>
    <w:rsid w:val="00CA0FA8"/>
    <w:rsid w:val="00CA39D2"/>
    <w:rsid w:val="00CA4768"/>
    <w:rsid w:val="00CA5F57"/>
    <w:rsid w:val="00CB3791"/>
    <w:rsid w:val="00CB433B"/>
    <w:rsid w:val="00CB48A0"/>
    <w:rsid w:val="00CB617D"/>
    <w:rsid w:val="00CB6AB3"/>
    <w:rsid w:val="00CC0A26"/>
    <w:rsid w:val="00CC22F2"/>
    <w:rsid w:val="00CC39C5"/>
    <w:rsid w:val="00CC50D3"/>
    <w:rsid w:val="00CC5B75"/>
    <w:rsid w:val="00CC5EF1"/>
    <w:rsid w:val="00CD2436"/>
    <w:rsid w:val="00CD3152"/>
    <w:rsid w:val="00CD3B8D"/>
    <w:rsid w:val="00CD641D"/>
    <w:rsid w:val="00CD767D"/>
    <w:rsid w:val="00CD783A"/>
    <w:rsid w:val="00CE0B8A"/>
    <w:rsid w:val="00CE1304"/>
    <w:rsid w:val="00CE1AB1"/>
    <w:rsid w:val="00CE341A"/>
    <w:rsid w:val="00CE352A"/>
    <w:rsid w:val="00CE37EE"/>
    <w:rsid w:val="00CE600A"/>
    <w:rsid w:val="00CE653C"/>
    <w:rsid w:val="00CE7082"/>
    <w:rsid w:val="00CF0670"/>
    <w:rsid w:val="00CF1A19"/>
    <w:rsid w:val="00CF2521"/>
    <w:rsid w:val="00CF2C88"/>
    <w:rsid w:val="00CF3578"/>
    <w:rsid w:val="00CF35C2"/>
    <w:rsid w:val="00CF4F0F"/>
    <w:rsid w:val="00CF55AC"/>
    <w:rsid w:val="00CF5713"/>
    <w:rsid w:val="00CF72AE"/>
    <w:rsid w:val="00CF7B33"/>
    <w:rsid w:val="00D00A9D"/>
    <w:rsid w:val="00D00E71"/>
    <w:rsid w:val="00D01B48"/>
    <w:rsid w:val="00D02A55"/>
    <w:rsid w:val="00D03D08"/>
    <w:rsid w:val="00D0456C"/>
    <w:rsid w:val="00D04F5F"/>
    <w:rsid w:val="00D06492"/>
    <w:rsid w:val="00D074FD"/>
    <w:rsid w:val="00D076D6"/>
    <w:rsid w:val="00D07B03"/>
    <w:rsid w:val="00D13382"/>
    <w:rsid w:val="00D148D2"/>
    <w:rsid w:val="00D15A4A"/>
    <w:rsid w:val="00D213A0"/>
    <w:rsid w:val="00D24198"/>
    <w:rsid w:val="00D246C3"/>
    <w:rsid w:val="00D24D6B"/>
    <w:rsid w:val="00D25079"/>
    <w:rsid w:val="00D25491"/>
    <w:rsid w:val="00D258AF"/>
    <w:rsid w:val="00D25F1A"/>
    <w:rsid w:val="00D26030"/>
    <w:rsid w:val="00D26A59"/>
    <w:rsid w:val="00D27617"/>
    <w:rsid w:val="00D31417"/>
    <w:rsid w:val="00D3301E"/>
    <w:rsid w:val="00D33A85"/>
    <w:rsid w:val="00D33EC8"/>
    <w:rsid w:val="00D35957"/>
    <w:rsid w:val="00D362F9"/>
    <w:rsid w:val="00D3632D"/>
    <w:rsid w:val="00D4149D"/>
    <w:rsid w:val="00D415BF"/>
    <w:rsid w:val="00D43226"/>
    <w:rsid w:val="00D4346C"/>
    <w:rsid w:val="00D4446A"/>
    <w:rsid w:val="00D44664"/>
    <w:rsid w:val="00D45042"/>
    <w:rsid w:val="00D45325"/>
    <w:rsid w:val="00D46315"/>
    <w:rsid w:val="00D46754"/>
    <w:rsid w:val="00D47781"/>
    <w:rsid w:val="00D5041E"/>
    <w:rsid w:val="00D508E7"/>
    <w:rsid w:val="00D50BA2"/>
    <w:rsid w:val="00D54AC1"/>
    <w:rsid w:val="00D54E99"/>
    <w:rsid w:val="00D56586"/>
    <w:rsid w:val="00D60752"/>
    <w:rsid w:val="00D638AB"/>
    <w:rsid w:val="00D64009"/>
    <w:rsid w:val="00D6463B"/>
    <w:rsid w:val="00D64D3A"/>
    <w:rsid w:val="00D64D47"/>
    <w:rsid w:val="00D6514C"/>
    <w:rsid w:val="00D65DE1"/>
    <w:rsid w:val="00D70290"/>
    <w:rsid w:val="00D73150"/>
    <w:rsid w:val="00D7412D"/>
    <w:rsid w:val="00D75DBC"/>
    <w:rsid w:val="00D75DF0"/>
    <w:rsid w:val="00D76509"/>
    <w:rsid w:val="00D76A8D"/>
    <w:rsid w:val="00D77236"/>
    <w:rsid w:val="00D80086"/>
    <w:rsid w:val="00D80529"/>
    <w:rsid w:val="00D8233F"/>
    <w:rsid w:val="00D82701"/>
    <w:rsid w:val="00D86004"/>
    <w:rsid w:val="00D87646"/>
    <w:rsid w:val="00D87FEA"/>
    <w:rsid w:val="00D92BE7"/>
    <w:rsid w:val="00D934C6"/>
    <w:rsid w:val="00D93F15"/>
    <w:rsid w:val="00D94C32"/>
    <w:rsid w:val="00D95C2D"/>
    <w:rsid w:val="00D975ED"/>
    <w:rsid w:val="00DA0AD1"/>
    <w:rsid w:val="00DA12EC"/>
    <w:rsid w:val="00DA2D2B"/>
    <w:rsid w:val="00DA3EC8"/>
    <w:rsid w:val="00DA714E"/>
    <w:rsid w:val="00DB4106"/>
    <w:rsid w:val="00DC17DD"/>
    <w:rsid w:val="00DC242D"/>
    <w:rsid w:val="00DC36EC"/>
    <w:rsid w:val="00DC3758"/>
    <w:rsid w:val="00DC41C1"/>
    <w:rsid w:val="00DC68D3"/>
    <w:rsid w:val="00DC68D7"/>
    <w:rsid w:val="00DC6F06"/>
    <w:rsid w:val="00DC795E"/>
    <w:rsid w:val="00DD0A81"/>
    <w:rsid w:val="00DD10EB"/>
    <w:rsid w:val="00DD28EC"/>
    <w:rsid w:val="00DD41A8"/>
    <w:rsid w:val="00DD4AC3"/>
    <w:rsid w:val="00DD4B18"/>
    <w:rsid w:val="00DD60CA"/>
    <w:rsid w:val="00DD79DE"/>
    <w:rsid w:val="00DD7AAD"/>
    <w:rsid w:val="00DD7DB8"/>
    <w:rsid w:val="00DE0B7B"/>
    <w:rsid w:val="00DE147D"/>
    <w:rsid w:val="00DE19FC"/>
    <w:rsid w:val="00DE3C9E"/>
    <w:rsid w:val="00DF07A6"/>
    <w:rsid w:val="00DF1B98"/>
    <w:rsid w:val="00DF2134"/>
    <w:rsid w:val="00DF341C"/>
    <w:rsid w:val="00DF4312"/>
    <w:rsid w:val="00DF4924"/>
    <w:rsid w:val="00DF5B57"/>
    <w:rsid w:val="00E0130F"/>
    <w:rsid w:val="00E019D1"/>
    <w:rsid w:val="00E0321D"/>
    <w:rsid w:val="00E05A57"/>
    <w:rsid w:val="00E10877"/>
    <w:rsid w:val="00E11844"/>
    <w:rsid w:val="00E11943"/>
    <w:rsid w:val="00E122F2"/>
    <w:rsid w:val="00E150F3"/>
    <w:rsid w:val="00E15C3D"/>
    <w:rsid w:val="00E16408"/>
    <w:rsid w:val="00E17007"/>
    <w:rsid w:val="00E17992"/>
    <w:rsid w:val="00E17A68"/>
    <w:rsid w:val="00E200ED"/>
    <w:rsid w:val="00E22653"/>
    <w:rsid w:val="00E23F0D"/>
    <w:rsid w:val="00E24FB7"/>
    <w:rsid w:val="00E25E28"/>
    <w:rsid w:val="00E27CAD"/>
    <w:rsid w:val="00E300CF"/>
    <w:rsid w:val="00E33449"/>
    <w:rsid w:val="00E3530F"/>
    <w:rsid w:val="00E36F2B"/>
    <w:rsid w:val="00E37D06"/>
    <w:rsid w:val="00E37EBA"/>
    <w:rsid w:val="00E400BA"/>
    <w:rsid w:val="00E402B0"/>
    <w:rsid w:val="00E41C19"/>
    <w:rsid w:val="00E43A82"/>
    <w:rsid w:val="00E4447D"/>
    <w:rsid w:val="00E44B8A"/>
    <w:rsid w:val="00E46CBC"/>
    <w:rsid w:val="00E4792C"/>
    <w:rsid w:val="00E47EC6"/>
    <w:rsid w:val="00E512F9"/>
    <w:rsid w:val="00E51426"/>
    <w:rsid w:val="00E52622"/>
    <w:rsid w:val="00E52A58"/>
    <w:rsid w:val="00E55196"/>
    <w:rsid w:val="00E57569"/>
    <w:rsid w:val="00E621DA"/>
    <w:rsid w:val="00E631B1"/>
    <w:rsid w:val="00E63571"/>
    <w:rsid w:val="00E63EC4"/>
    <w:rsid w:val="00E65C69"/>
    <w:rsid w:val="00E71371"/>
    <w:rsid w:val="00E71909"/>
    <w:rsid w:val="00E7319A"/>
    <w:rsid w:val="00E743D7"/>
    <w:rsid w:val="00E746A2"/>
    <w:rsid w:val="00E74794"/>
    <w:rsid w:val="00E76825"/>
    <w:rsid w:val="00E80BA5"/>
    <w:rsid w:val="00E81A71"/>
    <w:rsid w:val="00E8230F"/>
    <w:rsid w:val="00E83C3C"/>
    <w:rsid w:val="00E85080"/>
    <w:rsid w:val="00E85A8A"/>
    <w:rsid w:val="00E86EE1"/>
    <w:rsid w:val="00E8774D"/>
    <w:rsid w:val="00E87E1E"/>
    <w:rsid w:val="00E903AC"/>
    <w:rsid w:val="00E90E77"/>
    <w:rsid w:val="00E938F5"/>
    <w:rsid w:val="00EA2252"/>
    <w:rsid w:val="00EA2C6D"/>
    <w:rsid w:val="00EA2E3F"/>
    <w:rsid w:val="00EA39BF"/>
    <w:rsid w:val="00EA51EA"/>
    <w:rsid w:val="00EA6EAE"/>
    <w:rsid w:val="00EA7629"/>
    <w:rsid w:val="00EB016A"/>
    <w:rsid w:val="00EB0D64"/>
    <w:rsid w:val="00EB2369"/>
    <w:rsid w:val="00EB2FB4"/>
    <w:rsid w:val="00EB590B"/>
    <w:rsid w:val="00EB6FE2"/>
    <w:rsid w:val="00EB7D14"/>
    <w:rsid w:val="00EC0263"/>
    <w:rsid w:val="00EC0AC0"/>
    <w:rsid w:val="00EC0EDA"/>
    <w:rsid w:val="00EC1635"/>
    <w:rsid w:val="00EC1789"/>
    <w:rsid w:val="00EC1E4A"/>
    <w:rsid w:val="00EC2527"/>
    <w:rsid w:val="00EC3F38"/>
    <w:rsid w:val="00EC47A0"/>
    <w:rsid w:val="00EC5E70"/>
    <w:rsid w:val="00ED1D39"/>
    <w:rsid w:val="00ED2384"/>
    <w:rsid w:val="00ED42EB"/>
    <w:rsid w:val="00ED4457"/>
    <w:rsid w:val="00ED5B08"/>
    <w:rsid w:val="00EE0DD1"/>
    <w:rsid w:val="00EE0E03"/>
    <w:rsid w:val="00EE286E"/>
    <w:rsid w:val="00EE3EB8"/>
    <w:rsid w:val="00EE6307"/>
    <w:rsid w:val="00EE71DD"/>
    <w:rsid w:val="00EE7968"/>
    <w:rsid w:val="00EE7A54"/>
    <w:rsid w:val="00EF02E6"/>
    <w:rsid w:val="00EF0A62"/>
    <w:rsid w:val="00EF0E45"/>
    <w:rsid w:val="00EF10C8"/>
    <w:rsid w:val="00EF4C83"/>
    <w:rsid w:val="00EF5284"/>
    <w:rsid w:val="00EF5BC3"/>
    <w:rsid w:val="00EF6B35"/>
    <w:rsid w:val="00F00767"/>
    <w:rsid w:val="00F00B2D"/>
    <w:rsid w:val="00F01108"/>
    <w:rsid w:val="00F02576"/>
    <w:rsid w:val="00F02FE5"/>
    <w:rsid w:val="00F0565E"/>
    <w:rsid w:val="00F05684"/>
    <w:rsid w:val="00F059F5"/>
    <w:rsid w:val="00F05AB0"/>
    <w:rsid w:val="00F06E14"/>
    <w:rsid w:val="00F0706C"/>
    <w:rsid w:val="00F10E5B"/>
    <w:rsid w:val="00F1122A"/>
    <w:rsid w:val="00F1322F"/>
    <w:rsid w:val="00F148F5"/>
    <w:rsid w:val="00F1516A"/>
    <w:rsid w:val="00F1530D"/>
    <w:rsid w:val="00F159F8"/>
    <w:rsid w:val="00F1726D"/>
    <w:rsid w:val="00F20566"/>
    <w:rsid w:val="00F21F77"/>
    <w:rsid w:val="00F22DB4"/>
    <w:rsid w:val="00F22F9A"/>
    <w:rsid w:val="00F23085"/>
    <w:rsid w:val="00F2343D"/>
    <w:rsid w:val="00F235B7"/>
    <w:rsid w:val="00F243FF"/>
    <w:rsid w:val="00F2578B"/>
    <w:rsid w:val="00F25D06"/>
    <w:rsid w:val="00F323D9"/>
    <w:rsid w:val="00F3278A"/>
    <w:rsid w:val="00F32E4B"/>
    <w:rsid w:val="00F33ADE"/>
    <w:rsid w:val="00F33E35"/>
    <w:rsid w:val="00F34C2E"/>
    <w:rsid w:val="00F37448"/>
    <w:rsid w:val="00F41679"/>
    <w:rsid w:val="00F44787"/>
    <w:rsid w:val="00F45065"/>
    <w:rsid w:val="00F456CF"/>
    <w:rsid w:val="00F46424"/>
    <w:rsid w:val="00F46EAE"/>
    <w:rsid w:val="00F50252"/>
    <w:rsid w:val="00F519F2"/>
    <w:rsid w:val="00F538E1"/>
    <w:rsid w:val="00F54385"/>
    <w:rsid w:val="00F555C1"/>
    <w:rsid w:val="00F55609"/>
    <w:rsid w:val="00F56043"/>
    <w:rsid w:val="00F6091D"/>
    <w:rsid w:val="00F61161"/>
    <w:rsid w:val="00F6320B"/>
    <w:rsid w:val="00F66240"/>
    <w:rsid w:val="00F708AA"/>
    <w:rsid w:val="00F718D4"/>
    <w:rsid w:val="00F73101"/>
    <w:rsid w:val="00F73F01"/>
    <w:rsid w:val="00F75D41"/>
    <w:rsid w:val="00F80D04"/>
    <w:rsid w:val="00F80DFA"/>
    <w:rsid w:val="00F81377"/>
    <w:rsid w:val="00F83DB9"/>
    <w:rsid w:val="00F856D8"/>
    <w:rsid w:val="00F860C5"/>
    <w:rsid w:val="00F86964"/>
    <w:rsid w:val="00F87605"/>
    <w:rsid w:val="00F908F4"/>
    <w:rsid w:val="00F915D1"/>
    <w:rsid w:val="00F951CC"/>
    <w:rsid w:val="00F95DE6"/>
    <w:rsid w:val="00F96AE8"/>
    <w:rsid w:val="00F96C8E"/>
    <w:rsid w:val="00F97650"/>
    <w:rsid w:val="00FA0C59"/>
    <w:rsid w:val="00FA12C6"/>
    <w:rsid w:val="00FA2ACC"/>
    <w:rsid w:val="00FA2E41"/>
    <w:rsid w:val="00FA3972"/>
    <w:rsid w:val="00FA5F6C"/>
    <w:rsid w:val="00FA684A"/>
    <w:rsid w:val="00FA71E3"/>
    <w:rsid w:val="00FB1D4C"/>
    <w:rsid w:val="00FB1E24"/>
    <w:rsid w:val="00FB200C"/>
    <w:rsid w:val="00FB25D9"/>
    <w:rsid w:val="00FB580F"/>
    <w:rsid w:val="00FB60B1"/>
    <w:rsid w:val="00FB7D56"/>
    <w:rsid w:val="00FC059F"/>
    <w:rsid w:val="00FC0857"/>
    <w:rsid w:val="00FC1EC5"/>
    <w:rsid w:val="00FC2421"/>
    <w:rsid w:val="00FC28EB"/>
    <w:rsid w:val="00FC303F"/>
    <w:rsid w:val="00FC30C3"/>
    <w:rsid w:val="00FC5048"/>
    <w:rsid w:val="00FD0A34"/>
    <w:rsid w:val="00FD28F9"/>
    <w:rsid w:val="00FD3DF4"/>
    <w:rsid w:val="00FD3E32"/>
    <w:rsid w:val="00FD5FD9"/>
    <w:rsid w:val="00FE02EC"/>
    <w:rsid w:val="00FE0D11"/>
    <w:rsid w:val="00FE181F"/>
    <w:rsid w:val="00FE1AB5"/>
    <w:rsid w:val="00FE1F64"/>
    <w:rsid w:val="00FE29C8"/>
    <w:rsid w:val="00FE2BFB"/>
    <w:rsid w:val="00FE3D3E"/>
    <w:rsid w:val="00FE43F0"/>
    <w:rsid w:val="00FE67F7"/>
    <w:rsid w:val="00FE6F34"/>
    <w:rsid w:val="00FF3070"/>
    <w:rsid w:val="00FF4EEC"/>
    <w:rsid w:val="00FF5F86"/>
    <w:rsid w:val="00FF6BCE"/>
    <w:rsid w:val="00FF7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60C8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28AA"/>
    <w:pPr>
      <w:spacing w:after="0" w:line="240" w:lineRule="auto"/>
    </w:pPr>
    <w:rPr>
      <w:rFonts w:ascii="Arial" w:hAnsi="Arial"/>
      <w:sz w:val="20"/>
    </w:rPr>
  </w:style>
  <w:style w:type="paragraph" w:styleId="Heading1">
    <w:name w:val="heading 1"/>
    <w:basedOn w:val="Normal"/>
    <w:next w:val="Normal"/>
    <w:link w:val="Heading1Char"/>
    <w:uiPriority w:val="9"/>
    <w:qFormat/>
    <w:rsid w:val="008D721A"/>
    <w:pP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7E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39D6"/>
    <w:rPr>
      <w:rFonts w:ascii="Tahoma" w:hAnsi="Tahoma" w:cs="Tahoma"/>
      <w:szCs w:val="16"/>
    </w:rPr>
  </w:style>
  <w:style w:type="character" w:customStyle="1" w:styleId="BalloonTextChar">
    <w:name w:val="Balloon Text Char"/>
    <w:basedOn w:val="DefaultParagraphFont"/>
    <w:link w:val="BalloonText"/>
    <w:uiPriority w:val="99"/>
    <w:semiHidden/>
    <w:rsid w:val="008139D6"/>
    <w:rPr>
      <w:rFonts w:ascii="Tahoma" w:hAnsi="Tahoma" w:cs="Tahoma"/>
      <w:sz w:val="16"/>
      <w:szCs w:val="16"/>
    </w:rPr>
  </w:style>
  <w:style w:type="paragraph" w:styleId="Header">
    <w:name w:val="header"/>
    <w:basedOn w:val="Normal"/>
    <w:link w:val="HeaderChar"/>
    <w:uiPriority w:val="99"/>
    <w:unhideWhenUsed/>
    <w:rsid w:val="008139D6"/>
    <w:pPr>
      <w:tabs>
        <w:tab w:val="center" w:pos="4680"/>
        <w:tab w:val="right" w:pos="9360"/>
      </w:tabs>
    </w:pPr>
  </w:style>
  <w:style w:type="character" w:customStyle="1" w:styleId="HeaderChar">
    <w:name w:val="Header Char"/>
    <w:basedOn w:val="DefaultParagraphFont"/>
    <w:link w:val="Header"/>
    <w:uiPriority w:val="99"/>
    <w:rsid w:val="008139D6"/>
    <w:rPr>
      <w:rFonts w:ascii="Arial" w:hAnsi="Arial"/>
      <w:sz w:val="16"/>
    </w:rPr>
  </w:style>
  <w:style w:type="paragraph" w:styleId="Footer">
    <w:name w:val="footer"/>
    <w:basedOn w:val="Normal"/>
    <w:link w:val="FooterChar"/>
    <w:uiPriority w:val="99"/>
    <w:unhideWhenUsed/>
    <w:rsid w:val="008139D6"/>
    <w:pPr>
      <w:tabs>
        <w:tab w:val="center" w:pos="4680"/>
        <w:tab w:val="right" w:pos="9360"/>
      </w:tabs>
    </w:pPr>
  </w:style>
  <w:style w:type="character" w:customStyle="1" w:styleId="FooterChar">
    <w:name w:val="Footer Char"/>
    <w:basedOn w:val="DefaultParagraphFont"/>
    <w:link w:val="Footer"/>
    <w:uiPriority w:val="99"/>
    <w:rsid w:val="008139D6"/>
    <w:rPr>
      <w:rFonts w:ascii="Arial" w:hAnsi="Arial"/>
      <w:sz w:val="16"/>
    </w:rPr>
  </w:style>
  <w:style w:type="paragraph" w:styleId="ListParagraph">
    <w:name w:val="List Paragraph"/>
    <w:basedOn w:val="Normal"/>
    <w:uiPriority w:val="34"/>
    <w:qFormat/>
    <w:rsid w:val="00DE19FC"/>
    <w:pPr>
      <w:ind w:left="720"/>
      <w:contextualSpacing/>
    </w:pPr>
  </w:style>
  <w:style w:type="character" w:customStyle="1" w:styleId="Heading1Char">
    <w:name w:val="Heading 1 Char"/>
    <w:basedOn w:val="DefaultParagraphFont"/>
    <w:link w:val="Heading1"/>
    <w:uiPriority w:val="9"/>
    <w:rsid w:val="008D721A"/>
    <w:rPr>
      <w:rFonts w:ascii="Arial" w:hAnsi="Arial"/>
      <w:b/>
    </w:rPr>
  </w:style>
  <w:style w:type="character" w:styleId="PageNumber">
    <w:name w:val="page number"/>
    <w:basedOn w:val="DefaultParagraphFont"/>
    <w:uiPriority w:val="99"/>
    <w:semiHidden/>
    <w:unhideWhenUsed/>
    <w:rsid w:val="00EF10C8"/>
  </w:style>
  <w:style w:type="paragraph" w:styleId="Revision">
    <w:name w:val="Revision"/>
    <w:hidden/>
    <w:uiPriority w:val="99"/>
    <w:semiHidden/>
    <w:rsid w:val="00277EF4"/>
    <w:pPr>
      <w:spacing w:after="0" w:line="240" w:lineRule="auto"/>
    </w:pPr>
    <w:rPr>
      <w:rFonts w:ascii="Arial" w:hAnsi="Arial"/>
      <w:sz w:val="20"/>
    </w:rPr>
  </w:style>
  <w:style w:type="paragraph" w:styleId="Date">
    <w:name w:val="Date"/>
    <w:basedOn w:val="Normal"/>
    <w:next w:val="Normal"/>
    <w:link w:val="DateChar"/>
    <w:uiPriority w:val="99"/>
    <w:semiHidden/>
    <w:unhideWhenUsed/>
    <w:rsid w:val="00DD4AC3"/>
  </w:style>
  <w:style w:type="character" w:customStyle="1" w:styleId="DateChar">
    <w:name w:val="Date Char"/>
    <w:basedOn w:val="DefaultParagraphFont"/>
    <w:link w:val="Date"/>
    <w:uiPriority w:val="99"/>
    <w:semiHidden/>
    <w:rsid w:val="00DD4AC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2ABA-5FEB-FA4B-AB4D-6E5C981D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4156</Words>
  <Characters>23695</Characters>
  <Application>Microsoft Macintosh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cp:revision>
  <cp:lastPrinted>2017-07-07T15:40:00Z</cp:lastPrinted>
  <dcterms:created xsi:type="dcterms:W3CDTF">2017-10-25T19:42:00Z</dcterms:created>
  <dcterms:modified xsi:type="dcterms:W3CDTF">2017-11-27T16:11:00Z</dcterms:modified>
</cp:coreProperties>
</file>