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9195" w14:textId="77777777" w:rsidR="00DE79DF" w:rsidRPr="00723701" w:rsidRDefault="00DE79DF" w:rsidP="00DE79DF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Local Form</w:t>
      </w:r>
      <w:r w:rsidRPr="00723701">
        <w:rPr>
          <w:rFonts w:ascii="Arial" w:hAnsi="Arial"/>
          <w:b/>
          <w:bCs/>
          <w:sz w:val="20"/>
          <w:szCs w:val="20"/>
        </w:rPr>
        <w:t xml:space="preserve"> 17</w:t>
      </w:r>
      <w:r w:rsidRPr="00723701">
        <w:rPr>
          <w:rFonts w:ascii="Arial" w:hAnsi="Arial"/>
          <w:b/>
          <w:bCs/>
          <w:sz w:val="20"/>
          <w:szCs w:val="20"/>
        </w:rPr>
        <w:tab/>
      </w:r>
      <w:r w:rsidRPr="00723701">
        <w:rPr>
          <w:rFonts w:ascii="Arial" w:hAnsi="Arial"/>
          <w:b/>
          <w:bCs/>
          <w:sz w:val="20"/>
          <w:szCs w:val="20"/>
        </w:rPr>
        <w:tab/>
      </w:r>
      <w:r w:rsidRPr="00723701">
        <w:rPr>
          <w:rFonts w:ascii="Arial" w:hAnsi="Arial"/>
          <w:b/>
          <w:bCs/>
          <w:sz w:val="20"/>
          <w:szCs w:val="20"/>
        </w:rPr>
        <w:tab/>
      </w:r>
      <w:r w:rsidRPr="00723701">
        <w:rPr>
          <w:rFonts w:ascii="Arial" w:hAnsi="Arial"/>
          <w:b/>
          <w:bCs/>
          <w:sz w:val="20"/>
          <w:szCs w:val="20"/>
        </w:rPr>
        <w:tab/>
      </w:r>
      <w:r w:rsidRPr="00723701">
        <w:rPr>
          <w:rFonts w:ascii="Arial" w:hAnsi="Arial"/>
          <w:b/>
          <w:bCs/>
          <w:sz w:val="20"/>
          <w:szCs w:val="20"/>
        </w:rPr>
        <w:tab/>
      </w:r>
      <w:r w:rsidRPr="00723701">
        <w:rPr>
          <w:rFonts w:ascii="Arial" w:hAnsi="Arial"/>
          <w:b/>
          <w:bCs/>
          <w:sz w:val="20"/>
          <w:szCs w:val="20"/>
        </w:rPr>
        <w:tab/>
      </w:r>
      <w:r w:rsidRPr="00723701">
        <w:rPr>
          <w:rFonts w:ascii="Arial" w:hAnsi="Arial"/>
          <w:b/>
          <w:bCs/>
          <w:sz w:val="20"/>
          <w:szCs w:val="20"/>
        </w:rPr>
        <w:tab/>
      </w:r>
      <w:r w:rsidRPr="00723701"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           September 2021</w:t>
      </w:r>
    </w:p>
    <w:p w14:paraId="2FBEBCB3" w14:textId="77777777" w:rsidR="00DE79DF" w:rsidRPr="0016164A" w:rsidRDefault="00DE79DF" w:rsidP="00DE79DF">
      <w:pPr>
        <w:widowControl w:val="0"/>
        <w:autoSpaceDE w:val="0"/>
        <w:autoSpaceDN w:val="0"/>
        <w:adjustRightInd w:val="0"/>
        <w:rPr>
          <w:rFonts w:ascii="Courier New" w:hAnsi="Courier New"/>
          <w:u w:val="double"/>
        </w:rPr>
      </w:pPr>
    </w:p>
    <w:p w14:paraId="4359E203" w14:textId="77777777" w:rsidR="00DE79DF" w:rsidRPr="00723701" w:rsidRDefault="00DE79DF" w:rsidP="00DE79D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  <w:r w:rsidRPr="00723701">
        <w:rPr>
          <w:rFonts w:ascii="Arial" w:hAnsi="Arial"/>
          <w:b/>
          <w:bCs/>
          <w:sz w:val="20"/>
          <w:szCs w:val="20"/>
        </w:rPr>
        <w:t>UNITED STATES BANKRUPTCY COURT</w:t>
      </w:r>
    </w:p>
    <w:p w14:paraId="6A4075C3" w14:textId="77777777" w:rsidR="00DE79DF" w:rsidRDefault="00DE79DF" w:rsidP="00DE79D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</w:rPr>
      </w:pPr>
      <w:r w:rsidRPr="00723701">
        <w:rPr>
          <w:rFonts w:ascii="Arial" w:hAnsi="Arial"/>
          <w:b/>
          <w:bCs/>
          <w:sz w:val="20"/>
          <w:szCs w:val="20"/>
        </w:rPr>
        <w:t>WESTERN DISTRICT OF NORTH CAROLINA</w:t>
      </w:r>
    </w:p>
    <w:p w14:paraId="45F2B087" w14:textId="77777777" w:rsidR="00DE79DF" w:rsidRPr="00723701" w:rsidRDefault="00DE79DF" w:rsidP="00DE79DF">
      <w:pPr>
        <w:jc w:val="center"/>
        <w:rPr>
          <w:rFonts w:ascii="Arial" w:hAnsi="Arial" w:cs="Arial"/>
          <w:b/>
          <w:sz w:val="20"/>
          <w:szCs w:val="20"/>
        </w:rPr>
      </w:pPr>
      <w:r w:rsidRPr="00723701">
        <w:rPr>
          <w:rFonts w:ascii="Arial" w:hAnsi="Arial" w:cs="Arial"/>
          <w:b/>
          <w:i/>
          <w:iCs/>
          <w:sz w:val="20"/>
          <w:szCs w:val="20"/>
        </w:rPr>
        <w:t xml:space="preserve">[insert correct division </w:t>
      </w:r>
      <w:proofErr w:type="gramStart"/>
      <w:r w:rsidRPr="00723701">
        <w:rPr>
          <w:rFonts w:ascii="Arial" w:hAnsi="Arial" w:cs="Arial"/>
          <w:b/>
          <w:i/>
          <w:iCs/>
          <w:sz w:val="20"/>
          <w:szCs w:val="20"/>
        </w:rPr>
        <w:t xml:space="preserve">name]   </w:t>
      </w:r>
      <w:proofErr w:type="gramEnd"/>
      <w:r w:rsidRPr="00723701">
        <w:rPr>
          <w:rFonts w:ascii="Arial" w:hAnsi="Arial" w:cs="Arial"/>
          <w:b/>
          <w:sz w:val="20"/>
          <w:szCs w:val="20"/>
        </w:rPr>
        <w:t>DIVISION</w:t>
      </w:r>
    </w:p>
    <w:p w14:paraId="0A6AFA19" w14:textId="77777777" w:rsidR="00DE79DF" w:rsidRPr="0090565B" w:rsidRDefault="00DE79DF" w:rsidP="00DE79DF">
      <w:pPr>
        <w:rPr>
          <w:rFonts w:ascii="Arial" w:hAnsi="Arial"/>
          <w:lang w:eastAsia="ja-JP"/>
        </w:rPr>
      </w:pPr>
    </w:p>
    <w:p w14:paraId="45093665" w14:textId="77777777" w:rsidR="00DE79DF" w:rsidRPr="00723701" w:rsidRDefault="00DE79DF" w:rsidP="00DE79DF">
      <w:pPr>
        <w:rPr>
          <w:rFonts w:ascii="Arial" w:hAnsi="Arial"/>
          <w:sz w:val="20"/>
          <w:szCs w:val="20"/>
          <w:lang w:eastAsia="ja-JP"/>
        </w:rPr>
      </w:pPr>
      <w:r w:rsidRPr="00723701">
        <w:rPr>
          <w:rFonts w:ascii="Arial" w:hAnsi="Arial"/>
          <w:sz w:val="20"/>
          <w:szCs w:val="20"/>
          <w:lang w:eastAsia="ja-JP"/>
        </w:rPr>
        <w:t>IN RE:</w:t>
      </w:r>
    </w:p>
    <w:p w14:paraId="0D78AC11" w14:textId="77777777" w:rsidR="00DE79DF" w:rsidRPr="00723701" w:rsidRDefault="00DE79DF" w:rsidP="00DE79DF">
      <w:pPr>
        <w:rPr>
          <w:rFonts w:ascii="Arial" w:hAnsi="Arial"/>
          <w:sz w:val="20"/>
          <w:szCs w:val="20"/>
          <w:lang w:eastAsia="ja-JP"/>
        </w:rPr>
      </w:pP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  <w:t>)</w:t>
      </w:r>
      <w:r w:rsidRPr="00723701">
        <w:rPr>
          <w:rFonts w:ascii="Arial" w:hAnsi="Arial"/>
          <w:sz w:val="20"/>
          <w:szCs w:val="20"/>
          <w:lang w:eastAsia="ja-JP"/>
        </w:rPr>
        <w:tab/>
        <w:t>Case No:</w:t>
      </w:r>
    </w:p>
    <w:p w14:paraId="696DC6D0" w14:textId="77777777" w:rsidR="00DE79DF" w:rsidRPr="00723701" w:rsidRDefault="00DE79DF" w:rsidP="00DE79DF">
      <w:pPr>
        <w:rPr>
          <w:rFonts w:ascii="Arial" w:hAnsi="Arial"/>
          <w:sz w:val="20"/>
          <w:szCs w:val="20"/>
          <w:lang w:eastAsia="ja-JP"/>
        </w:rPr>
      </w:pP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  <w:t>)</w:t>
      </w:r>
    </w:p>
    <w:p w14:paraId="33711412" w14:textId="77777777" w:rsidR="00DE79DF" w:rsidRPr="00723701" w:rsidRDefault="00DE79DF" w:rsidP="00DE79DF">
      <w:pPr>
        <w:rPr>
          <w:rFonts w:ascii="Arial" w:hAnsi="Arial"/>
          <w:sz w:val="20"/>
          <w:szCs w:val="20"/>
          <w:lang w:eastAsia="ja-JP"/>
        </w:rPr>
      </w:pP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  <w:t>)</w:t>
      </w:r>
      <w:r w:rsidRPr="00723701">
        <w:rPr>
          <w:rFonts w:ascii="Arial" w:hAnsi="Arial"/>
          <w:sz w:val="20"/>
          <w:szCs w:val="20"/>
          <w:lang w:eastAsia="ja-JP"/>
        </w:rPr>
        <w:tab/>
        <w:t>Chapter</w:t>
      </w:r>
    </w:p>
    <w:p w14:paraId="141BCFB5" w14:textId="77777777" w:rsidR="00DE79DF" w:rsidRPr="00723701" w:rsidRDefault="00DE79DF" w:rsidP="00DE79DF">
      <w:pPr>
        <w:rPr>
          <w:rFonts w:ascii="Arial" w:hAnsi="Arial"/>
          <w:sz w:val="20"/>
          <w:szCs w:val="20"/>
          <w:lang w:eastAsia="ja-JP"/>
        </w:rPr>
      </w:pP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  <w:t>)</w:t>
      </w:r>
    </w:p>
    <w:p w14:paraId="09FC0C14" w14:textId="77777777" w:rsidR="00DE79DF" w:rsidRPr="00723701" w:rsidRDefault="00DE79DF" w:rsidP="00DE79DF">
      <w:pPr>
        <w:rPr>
          <w:rFonts w:ascii="Arial" w:hAnsi="Arial"/>
          <w:sz w:val="20"/>
          <w:szCs w:val="20"/>
          <w:lang w:eastAsia="ja-JP"/>
        </w:rPr>
      </w:pP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  <w:t>Debtor(s).</w:t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  <w:t>)</w:t>
      </w:r>
    </w:p>
    <w:p w14:paraId="25680D05" w14:textId="77777777" w:rsidR="00DE79DF" w:rsidRPr="00723701" w:rsidRDefault="00DE79DF" w:rsidP="00DE79DF">
      <w:pPr>
        <w:rPr>
          <w:rFonts w:ascii="Arial" w:hAnsi="Arial"/>
          <w:sz w:val="20"/>
          <w:szCs w:val="20"/>
          <w:lang w:eastAsia="ja-JP"/>
        </w:rPr>
      </w:pP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</w:r>
      <w:r w:rsidRPr="00723701">
        <w:rPr>
          <w:rFonts w:ascii="Arial" w:hAnsi="Arial"/>
          <w:sz w:val="20"/>
          <w:szCs w:val="20"/>
          <w:lang w:eastAsia="ja-JP"/>
        </w:rPr>
        <w:tab/>
        <w:t>)</w:t>
      </w:r>
    </w:p>
    <w:p w14:paraId="23C843AC" w14:textId="77777777" w:rsidR="00DE79DF" w:rsidRPr="0090565B" w:rsidRDefault="00DE79DF" w:rsidP="00DE79DF"/>
    <w:p w14:paraId="54D8E291" w14:textId="77777777" w:rsidR="00DE79DF" w:rsidRPr="00723701" w:rsidRDefault="00DE79DF" w:rsidP="00DE79DF">
      <w:pPr>
        <w:jc w:val="center"/>
        <w:rPr>
          <w:rFonts w:ascii="Arial" w:hAnsi="Arial"/>
          <w:b/>
          <w:bCs/>
          <w:sz w:val="20"/>
          <w:szCs w:val="20"/>
        </w:rPr>
      </w:pPr>
      <w:r w:rsidRPr="00723701">
        <w:rPr>
          <w:rFonts w:ascii="Arial" w:hAnsi="Arial"/>
          <w:b/>
          <w:bCs/>
          <w:sz w:val="20"/>
          <w:szCs w:val="20"/>
        </w:rPr>
        <w:t>REPORT OF MEDIATOR</w:t>
      </w:r>
    </w:p>
    <w:p w14:paraId="1F78C0A6" w14:textId="77777777" w:rsidR="00DE79DF" w:rsidRPr="0090565B" w:rsidRDefault="00DE79DF" w:rsidP="00DE79DF">
      <w:pPr>
        <w:jc w:val="both"/>
        <w:rPr>
          <w:rFonts w:ascii="Arial" w:hAnsi="Arial"/>
        </w:rPr>
      </w:pPr>
    </w:p>
    <w:p w14:paraId="76837053" w14:textId="77777777" w:rsidR="00DE79DF" w:rsidRPr="00723701" w:rsidRDefault="00DE79DF" w:rsidP="00DE79DF">
      <w:pPr>
        <w:pStyle w:val="ColorfulList-Accent11"/>
        <w:numPr>
          <w:ilvl w:val="0"/>
          <w:numId w:val="1"/>
        </w:numPr>
        <w:ind w:left="720"/>
        <w:jc w:val="both"/>
        <w:rPr>
          <w:rFonts w:ascii="Arial" w:hAnsi="Arial"/>
          <w:sz w:val="20"/>
          <w:szCs w:val="20"/>
        </w:rPr>
      </w:pPr>
      <w:bookmarkStart w:id="0" w:name="_BPDC_LN_INS_1004"/>
      <w:bookmarkEnd w:id="0"/>
      <w:r w:rsidRPr="00723701">
        <w:rPr>
          <w:rFonts w:ascii="Arial" w:hAnsi="Arial"/>
          <w:b/>
          <w:sz w:val="20"/>
          <w:szCs w:val="20"/>
        </w:rPr>
        <w:t>Convening of Mediation.</w:t>
      </w:r>
      <w:r w:rsidRPr="00723701">
        <w:rPr>
          <w:rFonts w:ascii="Arial" w:hAnsi="Arial"/>
          <w:sz w:val="20"/>
          <w:szCs w:val="20"/>
        </w:rPr>
        <w:t xml:space="preserve">  The mediated settlement conference ordered in this case:</w:t>
      </w:r>
    </w:p>
    <w:p w14:paraId="2B79200E" w14:textId="77777777" w:rsidR="00DE79DF" w:rsidRPr="0090565B" w:rsidRDefault="00DE79DF" w:rsidP="00DE79DF">
      <w:pPr>
        <w:rPr>
          <w:rFonts w:ascii="Arial" w:hAnsi="Arial" w:cs="Aria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92"/>
        <w:gridCol w:w="7536"/>
      </w:tblGrid>
      <w:tr w:rsidR="00DE79DF" w:rsidRPr="00556110" w14:paraId="20E81E76" w14:textId="77777777" w:rsidTr="00F031EF">
        <w:tc>
          <w:tcPr>
            <w:tcW w:w="492" w:type="dxa"/>
            <w:shd w:val="clear" w:color="auto" w:fill="D9EEFF"/>
          </w:tcPr>
          <w:p w14:paraId="60CF9552" w14:textId="77777777" w:rsidR="00DE79DF" w:rsidRPr="00723701" w:rsidRDefault="00DE79DF" w:rsidP="00F031EF">
            <w:pPr>
              <w:rPr>
                <w:rFonts w:ascii="Arial" w:hAnsi="Arial" w:cs="Arial"/>
                <w:sz w:val="20"/>
                <w:szCs w:val="20"/>
              </w:rPr>
            </w:pPr>
            <w:r w:rsidRPr="007237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7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23701">
              <w:rPr>
                <w:rFonts w:ascii="Arial" w:hAnsi="Arial" w:cs="Arial"/>
                <w:sz w:val="20"/>
                <w:szCs w:val="20"/>
              </w:rPr>
            </w:r>
            <w:r w:rsidRPr="007237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36" w:type="dxa"/>
            <w:shd w:val="clear" w:color="auto" w:fill="D9EEFF"/>
            <w:vAlign w:val="bottom"/>
          </w:tcPr>
          <w:p w14:paraId="16A05BA2" w14:textId="77777777" w:rsidR="00DE79DF" w:rsidRPr="00723701" w:rsidRDefault="00DE79DF" w:rsidP="00F031E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" w:name="_BPDCI_111"/>
            <w:r w:rsidRPr="00723701">
              <w:rPr>
                <w:rFonts w:ascii="Arial" w:hAnsi="Arial" w:cs="Arial"/>
                <w:sz w:val="20"/>
                <w:szCs w:val="20"/>
              </w:rPr>
              <w:t>was held 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723701">
              <w:rPr>
                <w:rFonts w:ascii="Arial" w:hAnsi="Arial" w:cs="Arial"/>
                <w:sz w:val="20"/>
                <w:szCs w:val="20"/>
              </w:rPr>
              <w:t>.</w:t>
            </w:r>
            <w:bookmarkEnd w:id="1"/>
            <w:proofErr w:type="gramEnd"/>
          </w:p>
        </w:tc>
      </w:tr>
      <w:tr w:rsidR="00DE79DF" w:rsidRPr="00556110" w14:paraId="5B31F655" w14:textId="77777777" w:rsidTr="00F031EF">
        <w:tc>
          <w:tcPr>
            <w:tcW w:w="492" w:type="dxa"/>
            <w:shd w:val="clear" w:color="auto" w:fill="D9EEFF"/>
          </w:tcPr>
          <w:p w14:paraId="03E548B9" w14:textId="77777777" w:rsidR="00DE79DF" w:rsidRPr="00723701" w:rsidRDefault="00DE79DF" w:rsidP="00F031E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2370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70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Pr="0072370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72370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536" w:type="dxa"/>
            <w:shd w:val="clear" w:color="auto" w:fill="D9EEFF"/>
            <w:vAlign w:val="bottom"/>
          </w:tcPr>
          <w:p w14:paraId="0E2388FF" w14:textId="77777777" w:rsidR="00DE79DF" w:rsidRPr="00723701" w:rsidRDefault="00DE79DF" w:rsidP="00F031E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2" w:name="_BPDCI_112"/>
            <w:r w:rsidRPr="00723701">
              <w:rPr>
                <w:rFonts w:ascii="Arial" w:hAnsi="Arial" w:cs="Arial"/>
                <w:sz w:val="20"/>
                <w:szCs w:val="20"/>
              </w:rPr>
              <w:t>was NOT held because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</w:t>
            </w:r>
          </w:p>
          <w:p w14:paraId="044B636D" w14:textId="77777777" w:rsidR="00DE79DF" w:rsidRPr="00723701" w:rsidRDefault="00DE79DF" w:rsidP="00F031E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23701">
              <w:rPr>
                <w:rFonts w:ascii="Arial" w:hAnsi="Arial" w:cs="Arial"/>
                <w:sz w:val="20"/>
                <w:szCs w:val="20"/>
              </w:rPr>
              <w:t>_________________________________________________________________.</w:t>
            </w:r>
            <w:bookmarkEnd w:id="2"/>
          </w:p>
        </w:tc>
      </w:tr>
    </w:tbl>
    <w:p w14:paraId="26C3FB63" w14:textId="77777777" w:rsidR="00DE79DF" w:rsidRPr="00556110" w:rsidRDefault="00DE79DF" w:rsidP="00DE79DF">
      <w:pPr>
        <w:rPr>
          <w:rFonts w:ascii="Arial" w:hAnsi="Arial" w:cs="Arial"/>
          <w:sz w:val="20"/>
          <w:szCs w:val="20"/>
        </w:rPr>
      </w:pPr>
    </w:p>
    <w:p w14:paraId="478FDD01" w14:textId="77777777" w:rsidR="00DE79DF" w:rsidRPr="00723701" w:rsidRDefault="00DE79DF" w:rsidP="00DE79DF">
      <w:pPr>
        <w:pStyle w:val="ColorfulList-Accent11"/>
        <w:numPr>
          <w:ilvl w:val="0"/>
          <w:numId w:val="1"/>
        </w:numPr>
        <w:ind w:left="720"/>
        <w:jc w:val="both"/>
        <w:rPr>
          <w:rFonts w:ascii="Arial" w:hAnsi="Arial"/>
          <w:sz w:val="20"/>
          <w:szCs w:val="20"/>
        </w:rPr>
      </w:pPr>
      <w:bookmarkStart w:id="3" w:name="_BPDCI_113"/>
      <w:bookmarkStart w:id="4" w:name="_BPDC_LN_INS_1003"/>
      <w:bookmarkEnd w:id="4"/>
      <w:r w:rsidRPr="00723701">
        <w:rPr>
          <w:rFonts w:ascii="Arial" w:hAnsi="Arial"/>
          <w:b/>
          <w:sz w:val="20"/>
          <w:szCs w:val="20"/>
        </w:rPr>
        <w:t>Attendance.</w:t>
      </w:r>
      <w:r w:rsidRPr="00723701">
        <w:rPr>
          <w:rFonts w:ascii="Arial" w:hAnsi="Arial"/>
          <w:sz w:val="20"/>
          <w:szCs w:val="20"/>
        </w:rPr>
        <w:t xml:space="preserve">  No objection was made on the grounds that any required attendee was absent.</w:t>
      </w:r>
    </w:p>
    <w:p w14:paraId="751E599C" w14:textId="77777777" w:rsidR="00DE79DF" w:rsidRPr="0090565B" w:rsidRDefault="00DE79DF" w:rsidP="00DE79DF">
      <w:pPr>
        <w:pStyle w:val="ColorfulList-Accent11"/>
        <w:ind w:left="740"/>
        <w:jc w:val="both"/>
        <w:rPr>
          <w:rFonts w:ascii="Arial" w:hAnsi="Arial"/>
          <w:sz w:val="20"/>
        </w:rPr>
      </w:pPr>
    </w:p>
    <w:p w14:paraId="2860A53E" w14:textId="77777777" w:rsidR="00DE79DF" w:rsidRPr="00723701" w:rsidRDefault="00DE79DF" w:rsidP="00DE79DF">
      <w:pPr>
        <w:pStyle w:val="ColorfulList-Accent11"/>
        <w:numPr>
          <w:ilvl w:val="0"/>
          <w:numId w:val="1"/>
        </w:numPr>
        <w:spacing w:after="120"/>
        <w:ind w:left="734" w:hanging="374"/>
        <w:jc w:val="both"/>
        <w:rPr>
          <w:rFonts w:ascii="Arial" w:hAnsi="Arial"/>
          <w:sz w:val="20"/>
          <w:szCs w:val="20"/>
        </w:rPr>
      </w:pPr>
      <w:bookmarkStart w:id="5" w:name="_BPDC_LN_INS_1002"/>
      <w:bookmarkEnd w:id="5"/>
      <w:r w:rsidRPr="00723701">
        <w:rPr>
          <w:rFonts w:ascii="Arial" w:hAnsi="Arial"/>
          <w:b/>
          <w:sz w:val="20"/>
          <w:szCs w:val="20"/>
        </w:rPr>
        <w:t>Outcome.</w:t>
      </w:r>
      <w:r w:rsidRPr="00723701">
        <w:rPr>
          <w:rFonts w:ascii="Arial" w:hAnsi="Arial"/>
          <w:sz w:val="20"/>
          <w:szCs w:val="20"/>
        </w:rPr>
        <w:t xml:space="preserve">  The mediation resulted in:</w:t>
      </w:r>
      <w:bookmarkEnd w:id="3"/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92"/>
        <w:gridCol w:w="7536"/>
      </w:tblGrid>
      <w:tr w:rsidR="00DE79DF" w:rsidRPr="00723701" w14:paraId="27E0A5DA" w14:textId="77777777" w:rsidTr="00F031EF">
        <w:tc>
          <w:tcPr>
            <w:tcW w:w="492" w:type="dxa"/>
            <w:shd w:val="clear" w:color="auto" w:fill="D9EEFF"/>
          </w:tcPr>
          <w:p w14:paraId="1EB000D6" w14:textId="77777777" w:rsidR="00DE79DF" w:rsidRPr="00723701" w:rsidRDefault="00DE79DF" w:rsidP="00F031EF">
            <w:pPr>
              <w:rPr>
                <w:rFonts w:ascii="Arial" w:hAnsi="Arial" w:cs="Arial"/>
                <w:sz w:val="20"/>
                <w:szCs w:val="20"/>
              </w:rPr>
            </w:pPr>
            <w:r w:rsidRPr="007237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7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23701">
              <w:rPr>
                <w:rFonts w:ascii="Arial" w:hAnsi="Arial" w:cs="Arial"/>
                <w:sz w:val="20"/>
                <w:szCs w:val="20"/>
              </w:rPr>
            </w:r>
            <w:r w:rsidRPr="007237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36" w:type="dxa"/>
            <w:shd w:val="clear" w:color="auto" w:fill="D9EEFF"/>
            <w:vAlign w:val="bottom"/>
          </w:tcPr>
          <w:p w14:paraId="611CC5E4" w14:textId="77777777" w:rsidR="00DE79DF" w:rsidRPr="00723701" w:rsidRDefault="00DE79DF" w:rsidP="00F031E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6" w:name="_BPDCI_114"/>
            <w:r w:rsidRPr="00723701">
              <w:rPr>
                <w:rFonts w:ascii="Arial" w:hAnsi="Arial"/>
                <w:sz w:val="20"/>
                <w:szCs w:val="20"/>
              </w:rPr>
              <w:t>Complete settlement of the case</w:t>
            </w:r>
            <w:bookmarkEnd w:id="6"/>
          </w:p>
        </w:tc>
      </w:tr>
      <w:tr w:rsidR="00DE79DF" w:rsidRPr="00723701" w14:paraId="3AD26BD0" w14:textId="77777777" w:rsidTr="00F031EF">
        <w:tc>
          <w:tcPr>
            <w:tcW w:w="492" w:type="dxa"/>
            <w:shd w:val="clear" w:color="auto" w:fill="D9EEFF"/>
          </w:tcPr>
          <w:p w14:paraId="704776DB" w14:textId="77777777" w:rsidR="00DE79DF" w:rsidRPr="00723701" w:rsidRDefault="00DE79DF" w:rsidP="00F031EF">
            <w:pPr>
              <w:rPr>
                <w:rFonts w:ascii="Arial" w:hAnsi="Arial" w:cs="Arial"/>
                <w:sz w:val="20"/>
                <w:szCs w:val="20"/>
              </w:rPr>
            </w:pPr>
            <w:r w:rsidRPr="007237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7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23701">
              <w:rPr>
                <w:rFonts w:ascii="Arial" w:hAnsi="Arial" w:cs="Arial"/>
                <w:sz w:val="20"/>
                <w:szCs w:val="20"/>
              </w:rPr>
            </w:r>
            <w:r w:rsidRPr="007237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36" w:type="dxa"/>
            <w:shd w:val="clear" w:color="auto" w:fill="D9EEFF"/>
            <w:vAlign w:val="bottom"/>
          </w:tcPr>
          <w:p w14:paraId="00A7A786" w14:textId="77777777" w:rsidR="00DE79DF" w:rsidRPr="00723701" w:rsidRDefault="00DE79DF" w:rsidP="00F031E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7" w:name="_BPDCI_115"/>
            <w:r w:rsidRPr="00723701">
              <w:rPr>
                <w:rFonts w:ascii="Arial" w:hAnsi="Arial"/>
                <w:sz w:val="20"/>
                <w:szCs w:val="20"/>
              </w:rPr>
              <w:t>Partial settlement of the case</w:t>
            </w:r>
            <w:bookmarkEnd w:id="7"/>
          </w:p>
        </w:tc>
      </w:tr>
      <w:tr w:rsidR="00DE79DF" w:rsidRPr="00723701" w14:paraId="6EB9D3B9" w14:textId="77777777" w:rsidTr="00F031EF">
        <w:tc>
          <w:tcPr>
            <w:tcW w:w="492" w:type="dxa"/>
            <w:shd w:val="clear" w:color="auto" w:fill="D9EEFF"/>
          </w:tcPr>
          <w:p w14:paraId="357EE3E1" w14:textId="77777777" w:rsidR="00DE79DF" w:rsidRPr="00723701" w:rsidRDefault="00DE79DF" w:rsidP="00F031EF">
            <w:pPr>
              <w:rPr>
                <w:rFonts w:ascii="Arial" w:hAnsi="Arial" w:cs="Arial"/>
                <w:sz w:val="20"/>
                <w:szCs w:val="20"/>
              </w:rPr>
            </w:pPr>
            <w:r w:rsidRPr="007237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7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23701">
              <w:rPr>
                <w:rFonts w:ascii="Arial" w:hAnsi="Arial" w:cs="Arial"/>
                <w:sz w:val="20"/>
                <w:szCs w:val="20"/>
              </w:rPr>
            </w:r>
            <w:r w:rsidRPr="007237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36" w:type="dxa"/>
            <w:shd w:val="clear" w:color="auto" w:fill="D9EEFF"/>
            <w:vAlign w:val="bottom"/>
          </w:tcPr>
          <w:p w14:paraId="5FF90175" w14:textId="77777777" w:rsidR="00DE79DF" w:rsidRPr="00723701" w:rsidRDefault="00DE79DF" w:rsidP="00F031E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8" w:name="_BPDCI_116"/>
            <w:r w:rsidRPr="00723701">
              <w:rPr>
                <w:rFonts w:ascii="Arial" w:hAnsi="Arial"/>
                <w:sz w:val="20"/>
                <w:szCs w:val="20"/>
              </w:rPr>
              <w:t>Recess (i.e., mediation to be resumed at later date)</w:t>
            </w:r>
            <w:bookmarkEnd w:id="8"/>
          </w:p>
        </w:tc>
      </w:tr>
      <w:tr w:rsidR="00DE79DF" w:rsidRPr="00723701" w14:paraId="73EDAF36" w14:textId="77777777" w:rsidTr="00F031EF">
        <w:tc>
          <w:tcPr>
            <w:tcW w:w="492" w:type="dxa"/>
            <w:shd w:val="clear" w:color="auto" w:fill="D9EEFF"/>
          </w:tcPr>
          <w:p w14:paraId="69FC4176" w14:textId="77777777" w:rsidR="00DE79DF" w:rsidRPr="00723701" w:rsidRDefault="00DE79DF" w:rsidP="00F031EF">
            <w:pPr>
              <w:rPr>
                <w:rFonts w:ascii="Arial" w:hAnsi="Arial" w:cs="Arial"/>
                <w:sz w:val="20"/>
                <w:szCs w:val="20"/>
              </w:rPr>
            </w:pPr>
            <w:r w:rsidRPr="007237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7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23701">
              <w:rPr>
                <w:rFonts w:ascii="Arial" w:hAnsi="Arial" w:cs="Arial"/>
                <w:sz w:val="20"/>
                <w:szCs w:val="20"/>
              </w:rPr>
            </w:r>
            <w:r w:rsidRPr="007237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36" w:type="dxa"/>
            <w:shd w:val="clear" w:color="auto" w:fill="D9EEFF"/>
            <w:vAlign w:val="bottom"/>
          </w:tcPr>
          <w:p w14:paraId="0D684362" w14:textId="77777777" w:rsidR="00DE79DF" w:rsidRPr="00723701" w:rsidRDefault="00DE79DF" w:rsidP="00F031E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9" w:name="_BPDCI_117"/>
            <w:r w:rsidRPr="00723701">
              <w:rPr>
                <w:rFonts w:ascii="Arial" w:hAnsi="Arial"/>
                <w:sz w:val="20"/>
                <w:szCs w:val="20"/>
              </w:rPr>
              <w:t>Impasse</w:t>
            </w:r>
            <w:bookmarkEnd w:id="9"/>
          </w:p>
        </w:tc>
      </w:tr>
      <w:tr w:rsidR="00DE79DF" w:rsidRPr="00723701" w14:paraId="56383B75" w14:textId="77777777" w:rsidTr="00F031EF">
        <w:tc>
          <w:tcPr>
            <w:tcW w:w="492" w:type="dxa"/>
            <w:shd w:val="clear" w:color="auto" w:fill="D9EEFF"/>
          </w:tcPr>
          <w:p w14:paraId="006795B2" w14:textId="77777777" w:rsidR="00DE79DF" w:rsidRPr="00723701" w:rsidRDefault="00DE79DF" w:rsidP="00F031EF">
            <w:pPr>
              <w:rPr>
                <w:rFonts w:ascii="Arial" w:hAnsi="Arial" w:cs="Arial"/>
                <w:sz w:val="20"/>
                <w:szCs w:val="20"/>
              </w:rPr>
            </w:pPr>
            <w:r w:rsidRPr="007237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7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23701">
              <w:rPr>
                <w:rFonts w:ascii="Arial" w:hAnsi="Arial" w:cs="Arial"/>
                <w:sz w:val="20"/>
                <w:szCs w:val="20"/>
              </w:rPr>
            </w:r>
            <w:r w:rsidRPr="007237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36" w:type="dxa"/>
            <w:shd w:val="clear" w:color="auto" w:fill="D9EEFF"/>
            <w:vAlign w:val="bottom"/>
          </w:tcPr>
          <w:p w14:paraId="20E67082" w14:textId="77777777" w:rsidR="00DE79DF" w:rsidRDefault="00DE79DF" w:rsidP="00F031EF">
            <w:pPr>
              <w:rPr>
                <w:rFonts w:ascii="Arial" w:hAnsi="Arial"/>
                <w:sz w:val="20"/>
                <w:szCs w:val="20"/>
              </w:rPr>
            </w:pPr>
            <w:bookmarkStart w:id="10" w:name="_BPDCI_118"/>
            <w:r w:rsidRPr="00723701">
              <w:rPr>
                <w:rFonts w:ascii="Arial" w:hAnsi="Arial"/>
                <w:sz w:val="20"/>
                <w:szCs w:val="20"/>
              </w:rPr>
              <w:t>Other disposition.  Specify: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23701">
              <w:rPr>
                <w:rFonts w:ascii="Arial" w:hAnsi="Arial"/>
                <w:sz w:val="20"/>
                <w:szCs w:val="20"/>
              </w:rPr>
              <w:t>___________________________________________</w:t>
            </w:r>
            <w:bookmarkEnd w:id="10"/>
          </w:p>
          <w:p w14:paraId="4376F076" w14:textId="77777777" w:rsidR="00DE79DF" w:rsidRDefault="00DE79DF" w:rsidP="00F031EF">
            <w:pPr>
              <w:rPr>
                <w:rFonts w:ascii="Arial" w:hAnsi="Arial"/>
                <w:sz w:val="20"/>
                <w:szCs w:val="20"/>
              </w:rPr>
            </w:pPr>
          </w:p>
          <w:p w14:paraId="44F3C0CC" w14:textId="77777777" w:rsidR="00DE79DF" w:rsidRPr="00723701" w:rsidRDefault="00DE79DF" w:rsidP="00F031E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_________________________________________________________________.</w:t>
            </w:r>
          </w:p>
        </w:tc>
      </w:tr>
    </w:tbl>
    <w:p w14:paraId="464DE02E" w14:textId="77777777" w:rsidR="00DE79DF" w:rsidRPr="00556110" w:rsidRDefault="00DE79DF" w:rsidP="00DE79DF">
      <w:pPr>
        <w:rPr>
          <w:rFonts w:ascii="Arial" w:hAnsi="Arial" w:cs="Arial"/>
          <w:sz w:val="20"/>
          <w:szCs w:val="20"/>
        </w:rPr>
      </w:pPr>
    </w:p>
    <w:p w14:paraId="349E1509" w14:textId="77777777" w:rsidR="00DE79DF" w:rsidRPr="00E87FEE" w:rsidRDefault="00DE79DF" w:rsidP="00DE79DF">
      <w:pPr>
        <w:pStyle w:val="ColorfulList-Accent11"/>
        <w:numPr>
          <w:ilvl w:val="0"/>
          <w:numId w:val="1"/>
        </w:numPr>
        <w:ind w:left="720"/>
        <w:jc w:val="both"/>
        <w:rPr>
          <w:rFonts w:ascii="Arial" w:hAnsi="Arial"/>
          <w:b/>
          <w:sz w:val="20"/>
          <w:szCs w:val="20"/>
        </w:rPr>
      </w:pPr>
      <w:bookmarkStart w:id="11" w:name="_BPDC_LN_INS_1001"/>
      <w:bookmarkStart w:id="12" w:name="_BPDCI_119"/>
      <w:bookmarkEnd w:id="11"/>
      <w:r w:rsidRPr="00E87FEE">
        <w:rPr>
          <w:rFonts w:ascii="Arial" w:hAnsi="Arial"/>
          <w:b/>
          <w:sz w:val="20"/>
          <w:szCs w:val="20"/>
        </w:rPr>
        <w:t>Settlement Filings</w:t>
      </w:r>
      <w:bookmarkEnd w:id="12"/>
    </w:p>
    <w:p w14:paraId="2F99C952" w14:textId="77777777" w:rsidR="00DE79DF" w:rsidRPr="00E87FEE" w:rsidRDefault="00DE79DF" w:rsidP="00DE79DF">
      <w:pPr>
        <w:pStyle w:val="ColorfulList-Accent11"/>
        <w:ind w:left="0"/>
        <w:jc w:val="both"/>
        <w:rPr>
          <w:rFonts w:ascii="Arial" w:hAnsi="Arial"/>
          <w:b/>
          <w:sz w:val="20"/>
          <w:szCs w:val="20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383"/>
        <w:gridCol w:w="7753"/>
      </w:tblGrid>
      <w:tr w:rsidR="00DE79DF" w:rsidRPr="00E87FEE" w14:paraId="150F68BE" w14:textId="77777777" w:rsidTr="00F031EF">
        <w:tc>
          <w:tcPr>
            <w:tcW w:w="383" w:type="dxa"/>
            <w:shd w:val="clear" w:color="auto" w:fill="D9EEFF"/>
          </w:tcPr>
          <w:p w14:paraId="39CD1A78" w14:textId="77777777" w:rsidR="00DE79DF" w:rsidRPr="00E87FEE" w:rsidRDefault="00DE79DF" w:rsidP="00F031EF">
            <w:pPr>
              <w:rPr>
                <w:rFonts w:ascii="Arial" w:hAnsi="Arial" w:cs="Arial"/>
                <w:sz w:val="20"/>
                <w:szCs w:val="20"/>
              </w:rPr>
            </w:pPr>
            <w:bookmarkStart w:id="13" w:name="_BPDCI_120"/>
            <w:r w:rsidRPr="00E87FEE">
              <w:rPr>
                <w:rFonts w:ascii="Arial" w:hAnsi="Arial" w:cs="Arial"/>
                <w:sz w:val="20"/>
                <w:szCs w:val="20"/>
              </w:rPr>
              <w:t>a.</w:t>
            </w:r>
            <w:bookmarkEnd w:id="13"/>
          </w:p>
        </w:tc>
        <w:tc>
          <w:tcPr>
            <w:tcW w:w="7753" w:type="dxa"/>
            <w:shd w:val="clear" w:color="auto" w:fill="D9EEFF"/>
            <w:vAlign w:val="bottom"/>
          </w:tcPr>
          <w:p w14:paraId="0C7D329B" w14:textId="77777777" w:rsidR="00DE79DF" w:rsidRDefault="00DE79DF" w:rsidP="00F031EF">
            <w:pPr>
              <w:tabs>
                <w:tab w:val="right" w:pos="7411"/>
              </w:tabs>
              <w:rPr>
                <w:rFonts w:ascii="Arial" w:hAnsi="Arial"/>
                <w:sz w:val="20"/>
                <w:szCs w:val="20"/>
              </w:rPr>
            </w:pPr>
            <w:bookmarkStart w:id="14" w:name="_BPDCI_121"/>
            <w:r w:rsidRPr="00E87FEE">
              <w:rPr>
                <w:rFonts w:ascii="Arial" w:hAnsi="Arial"/>
                <w:sz w:val="20"/>
                <w:szCs w:val="20"/>
              </w:rPr>
              <w:t xml:space="preserve">The document(s) to be filed to effect the settlement </w:t>
            </w:r>
            <w:proofErr w:type="gramStart"/>
            <w:r w:rsidRPr="00E87FEE">
              <w:rPr>
                <w:rFonts w:ascii="Arial" w:hAnsi="Arial"/>
                <w:sz w:val="20"/>
                <w:szCs w:val="20"/>
              </w:rPr>
              <w:t>are:_</w:t>
            </w:r>
            <w:proofErr w:type="gramEnd"/>
            <w:r w:rsidRPr="00E87FEE">
              <w:rPr>
                <w:rFonts w:ascii="Arial" w:hAnsi="Arial"/>
                <w:sz w:val="20"/>
                <w:szCs w:val="20"/>
              </w:rPr>
              <w:t>______________________</w:t>
            </w:r>
          </w:p>
          <w:p w14:paraId="3A0B22F3" w14:textId="77777777" w:rsidR="00DE79DF" w:rsidRPr="00E87FEE" w:rsidRDefault="00DE79DF" w:rsidP="00F031EF">
            <w:pPr>
              <w:tabs>
                <w:tab w:val="right" w:pos="7411"/>
              </w:tabs>
              <w:rPr>
                <w:rFonts w:ascii="Arial" w:hAnsi="Arial"/>
                <w:sz w:val="20"/>
                <w:szCs w:val="20"/>
              </w:rPr>
            </w:pPr>
          </w:p>
          <w:p w14:paraId="5848986C" w14:textId="77777777" w:rsidR="00DE79DF" w:rsidRDefault="00DE79DF" w:rsidP="00F031EF">
            <w:pPr>
              <w:tabs>
                <w:tab w:val="right" w:pos="7411"/>
              </w:tabs>
              <w:rPr>
                <w:rFonts w:ascii="Arial" w:hAnsi="Arial"/>
                <w:sz w:val="20"/>
                <w:szCs w:val="20"/>
              </w:rPr>
            </w:pPr>
            <w:r w:rsidRPr="00E87FEE">
              <w:rPr>
                <w:rFonts w:ascii="Arial" w:hAnsi="Arial"/>
                <w:sz w:val="20"/>
                <w:szCs w:val="20"/>
              </w:rPr>
              <w:t>___________________________________________________________________.</w:t>
            </w:r>
            <w:bookmarkEnd w:id="14"/>
          </w:p>
          <w:p w14:paraId="740C4065" w14:textId="77777777" w:rsidR="00DE79DF" w:rsidRPr="00E87FEE" w:rsidRDefault="00DE79DF" w:rsidP="00F031EF">
            <w:pPr>
              <w:tabs>
                <w:tab w:val="right" w:pos="741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9DF" w:rsidRPr="00E87FEE" w14:paraId="60654F4D" w14:textId="77777777" w:rsidTr="00F031EF">
        <w:tc>
          <w:tcPr>
            <w:tcW w:w="383" w:type="dxa"/>
            <w:shd w:val="clear" w:color="auto" w:fill="D9EEFF"/>
          </w:tcPr>
          <w:p w14:paraId="0B31F2DB" w14:textId="77777777" w:rsidR="00DE79DF" w:rsidRPr="00E87FEE" w:rsidRDefault="00DE79DF" w:rsidP="00F031EF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_BPDCI_122"/>
            <w:r w:rsidRPr="00E87FEE">
              <w:rPr>
                <w:rFonts w:ascii="Arial" w:hAnsi="Arial" w:cs="Arial"/>
                <w:sz w:val="20"/>
                <w:szCs w:val="20"/>
              </w:rPr>
              <w:t>b.</w:t>
            </w:r>
            <w:bookmarkEnd w:id="15"/>
          </w:p>
        </w:tc>
        <w:tc>
          <w:tcPr>
            <w:tcW w:w="7753" w:type="dxa"/>
            <w:shd w:val="clear" w:color="auto" w:fill="D9EEFF"/>
            <w:vAlign w:val="bottom"/>
          </w:tcPr>
          <w:p w14:paraId="163E6705" w14:textId="77777777" w:rsidR="00DE79DF" w:rsidRDefault="00DE79DF" w:rsidP="00F031EF">
            <w:pPr>
              <w:tabs>
                <w:tab w:val="right" w:pos="7411"/>
              </w:tabs>
              <w:rPr>
                <w:rFonts w:ascii="Arial" w:hAnsi="Arial"/>
                <w:sz w:val="20"/>
                <w:szCs w:val="20"/>
              </w:rPr>
            </w:pPr>
            <w:bookmarkStart w:id="16" w:name="_BPDCI_123"/>
            <w:r w:rsidRPr="00E87FEE">
              <w:rPr>
                <w:rFonts w:ascii="Arial" w:hAnsi="Arial"/>
                <w:sz w:val="20"/>
                <w:szCs w:val="20"/>
              </w:rPr>
              <w:t xml:space="preserve">The person responsible for filing the document(s) </w:t>
            </w:r>
            <w:proofErr w:type="gramStart"/>
            <w:r w:rsidRPr="00E87FEE">
              <w:rPr>
                <w:rFonts w:ascii="Arial" w:hAnsi="Arial"/>
                <w:sz w:val="20"/>
                <w:szCs w:val="20"/>
              </w:rPr>
              <w:t>is:_</w:t>
            </w:r>
            <w:proofErr w:type="gramEnd"/>
            <w:r w:rsidRPr="00E87FEE">
              <w:rPr>
                <w:rFonts w:ascii="Arial" w:hAnsi="Arial"/>
                <w:sz w:val="20"/>
                <w:szCs w:val="20"/>
              </w:rPr>
              <w:t>_________________________</w:t>
            </w:r>
          </w:p>
          <w:p w14:paraId="7302EBC7" w14:textId="77777777" w:rsidR="00DE79DF" w:rsidRPr="00E87FEE" w:rsidRDefault="00DE79DF" w:rsidP="00F031EF">
            <w:pPr>
              <w:tabs>
                <w:tab w:val="right" w:pos="7411"/>
              </w:tabs>
              <w:rPr>
                <w:rFonts w:ascii="Arial" w:hAnsi="Arial"/>
                <w:sz w:val="20"/>
                <w:szCs w:val="20"/>
              </w:rPr>
            </w:pPr>
          </w:p>
          <w:p w14:paraId="521C1DA3" w14:textId="77777777" w:rsidR="00DE79DF" w:rsidRDefault="00DE79DF" w:rsidP="00F031EF">
            <w:pPr>
              <w:tabs>
                <w:tab w:val="right" w:pos="7411"/>
              </w:tabs>
              <w:rPr>
                <w:rFonts w:ascii="Arial" w:hAnsi="Arial"/>
                <w:sz w:val="20"/>
                <w:szCs w:val="20"/>
              </w:rPr>
            </w:pPr>
            <w:r w:rsidRPr="00E87FEE">
              <w:rPr>
                <w:rFonts w:ascii="Arial" w:hAnsi="Arial"/>
                <w:sz w:val="20"/>
                <w:szCs w:val="20"/>
              </w:rPr>
              <w:t>___________________________________________________________________.</w:t>
            </w:r>
            <w:bookmarkEnd w:id="16"/>
          </w:p>
          <w:p w14:paraId="1BA9E93B" w14:textId="77777777" w:rsidR="00DE79DF" w:rsidRPr="00E87FEE" w:rsidRDefault="00DE79DF" w:rsidP="00F031EF">
            <w:pPr>
              <w:tabs>
                <w:tab w:val="right" w:pos="7411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DE79DF" w:rsidRPr="00E87FEE" w14:paraId="1487781D" w14:textId="77777777" w:rsidTr="00F031EF">
        <w:tc>
          <w:tcPr>
            <w:tcW w:w="383" w:type="dxa"/>
            <w:shd w:val="clear" w:color="auto" w:fill="D9EEFF"/>
          </w:tcPr>
          <w:p w14:paraId="29A03921" w14:textId="77777777" w:rsidR="00DE79DF" w:rsidRPr="00E87FEE" w:rsidRDefault="00DE79DF" w:rsidP="00F031EF">
            <w:pPr>
              <w:rPr>
                <w:rFonts w:ascii="Arial" w:hAnsi="Arial" w:cs="Arial"/>
                <w:sz w:val="20"/>
                <w:szCs w:val="20"/>
              </w:rPr>
            </w:pPr>
            <w:bookmarkStart w:id="17" w:name="_BPDCI_124"/>
            <w:r w:rsidRPr="00E87FEE">
              <w:rPr>
                <w:rFonts w:ascii="Arial" w:hAnsi="Arial" w:cs="Arial"/>
                <w:sz w:val="20"/>
                <w:szCs w:val="20"/>
              </w:rPr>
              <w:t>c.</w:t>
            </w:r>
            <w:bookmarkEnd w:id="17"/>
          </w:p>
        </w:tc>
        <w:tc>
          <w:tcPr>
            <w:tcW w:w="7753" w:type="dxa"/>
            <w:shd w:val="clear" w:color="auto" w:fill="D9EEFF"/>
            <w:vAlign w:val="bottom"/>
          </w:tcPr>
          <w:p w14:paraId="02BC8002" w14:textId="77777777" w:rsidR="00DE79DF" w:rsidRPr="00E87FEE" w:rsidRDefault="00DE79DF" w:rsidP="00F031EF">
            <w:pPr>
              <w:tabs>
                <w:tab w:val="right" w:pos="7411"/>
              </w:tabs>
              <w:rPr>
                <w:rFonts w:ascii="Arial" w:hAnsi="Arial"/>
                <w:sz w:val="20"/>
                <w:szCs w:val="20"/>
              </w:rPr>
            </w:pPr>
            <w:bookmarkStart w:id="18" w:name="_BPDCI_125"/>
            <w:r w:rsidRPr="00E87FEE">
              <w:rPr>
                <w:rFonts w:ascii="Arial" w:hAnsi="Arial"/>
                <w:sz w:val="20"/>
                <w:szCs w:val="20"/>
              </w:rPr>
              <w:t xml:space="preserve">The agreed deadline for filing the document(s) </w:t>
            </w:r>
            <w:proofErr w:type="gramStart"/>
            <w:r w:rsidRPr="00E87FEE">
              <w:rPr>
                <w:rFonts w:ascii="Arial" w:hAnsi="Arial"/>
                <w:sz w:val="20"/>
                <w:szCs w:val="20"/>
              </w:rPr>
              <w:t>is:_</w:t>
            </w:r>
            <w:proofErr w:type="gramEnd"/>
            <w:r w:rsidRPr="00E87FEE">
              <w:rPr>
                <w:rFonts w:ascii="Arial" w:hAnsi="Arial"/>
                <w:sz w:val="20"/>
                <w:szCs w:val="20"/>
              </w:rPr>
              <w:t>___________________________</w:t>
            </w:r>
            <w:bookmarkEnd w:id="18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14:paraId="2C17AA89" w14:textId="77777777" w:rsidR="00DE79DF" w:rsidRPr="00556110" w:rsidRDefault="00DE79DF" w:rsidP="00DE79DF">
      <w:pPr>
        <w:jc w:val="both"/>
        <w:rPr>
          <w:rFonts w:ascii="Arial" w:hAnsi="Arial"/>
          <w:sz w:val="20"/>
        </w:rPr>
      </w:pPr>
    </w:p>
    <w:p w14:paraId="22F60484" w14:textId="77777777" w:rsidR="00DE79DF" w:rsidRPr="00556110" w:rsidRDefault="00DE79DF" w:rsidP="00DE79DF">
      <w:pPr>
        <w:jc w:val="both"/>
        <w:rPr>
          <w:rFonts w:ascii="Arial" w:hAnsi="Arial"/>
          <w:sz w:val="20"/>
        </w:rPr>
      </w:pPr>
    </w:p>
    <w:p w14:paraId="5317FF03" w14:textId="77777777" w:rsidR="00DE79DF" w:rsidRPr="00E87FEE" w:rsidRDefault="00DE79DF" w:rsidP="00DE79DF">
      <w:pPr>
        <w:jc w:val="both"/>
        <w:rPr>
          <w:rFonts w:ascii="Arial" w:hAnsi="Arial"/>
          <w:b/>
          <w:sz w:val="20"/>
          <w:szCs w:val="20"/>
        </w:rPr>
      </w:pPr>
      <w:bookmarkStart w:id="19" w:name="_BPDCI_126"/>
      <w:r w:rsidRPr="00E87FEE">
        <w:rPr>
          <w:rFonts w:ascii="Arial" w:hAnsi="Arial"/>
          <w:b/>
          <w:sz w:val="20"/>
          <w:szCs w:val="20"/>
        </w:rPr>
        <w:t>I have submitted this completed report within 14 days after conclusion of the conference.</w:t>
      </w:r>
    </w:p>
    <w:p w14:paraId="5A9F05BB" w14:textId="77777777" w:rsidR="00DE79DF" w:rsidRPr="00E87FEE" w:rsidRDefault="00DE79DF" w:rsidP="00DE79DF">
      <w:pPr>
        <w:jc w:val="both"/>
        <w:rPr>
          <w:rFonts w:ascii="Arial" w:hAnsi="Arial"/>
          <w:b/>
          <w:sz w:val="20"/>
          <w:szCs w:val="20"/>
        </w:rPr>
      </w:pPr>
    </w:p>
    <w:p w14:paraId="21ABC980" w14:textId="77777777" w:rsidR="00DE79DF" w:rsidRPr="00E87FEE" w:rsidRDefault="00DE79DF" w:rsidP="00DE79DF">
      <w:pPr>
        <w:jc w:val="both"/>
        <w:rPr>
          <w:rFonts w:ascii="Arial" w:hAnsi="Arial"/>
          <w:sz w:val="20"/>
          <w:szCs w:val="20"/>
        </w:rPr>
      </w:pPr>
    </w:p>
    <w:p w14:paraId="565E02EC" w14:textId="77777777" w:rsidR="00DE79DF" w:rsidRPr="00E87FEE" w:rsidRDefault="00DE79DF" w:rsidP="00DE79DF">
      <w:pPr>
        <w:jc w:val="both"/>
        <w:rPr>
          <w:rFonts w:ascii="Arial" w:hAnsi="Arial"/>
          <w:sz w:val="20"/>
          <w:szCs w:val="20"/>
        </w:rPr>
      </w:pPr>
      <w:r w:rsidRPr="00E87FEE">
        <w:rPr>
          <w:rFonts w:ascii="Arial" w:hAnsi="Arial"/>
          <w:sz w:val="20"/>
          <w:szCs w:val="20"/>
        </w:rPr>
        <w:t>_______________________________________</w:t>
      </w:r>
      <w:r w:rsidRPr="00E87FEE">
        <w:rPr>
          <w:rFonts w:ascii="Arial" w:hAnsi="Arial"/>
          <w:sz w:val="20"/>
          <w:szCs w:val="20"/>
        </w:rPr>
        <w:tab/>
      </w:r>
      <w:r w:rsidRPr="00E87FEE">
        <w:rPr>
          <w:rFonts w:ascii="Arial" w:hAnsi="Arial"/>
          <w:sz w:val="20"/>
          <w:szCs w:val="20"/>
        </w:rPr>
        <w:tab/>
      </w:r>
      <w:r w:rsidRPr="00E87FEE">
        <w:rPr>
          <w:rFonts w:ascii="Arial" w:hAnsi="Arial"/>
          <w:sz w:val="20"/>
          <w:szCs w:val="20"/>
        </w:rPr>
        <w:tab/>
        <w:t>___________________</w:t>
      </w:r>
    </w:p>
    <w:p w14:paraId="5C33C261" w14:textId="04522109" w:rsidR="00256CC7" w:rsidRPr="00DE79DF" w:rsidRDefault="00DE79DF" w:rsidP="00DE79DF">
      <w:pPr>
        <w:jc w:val="both"/>
        <w:rPr>
          <w:rFonts w:ascii="Arial" w:hAnsi="Arial"/>
          <w:sz w:val="20"/>
          <w:szCs w:val="20"/>
        </w:rPr>
      </w:pPr>
      <w:r w:rsidRPr="00E87FEE">
        <w:rPr>
          <w:rFonts w:ascii="Arial" w:hAnsi="Arial"/>
          <w:sz w:val="20"/>
          <w:szCs w:val="20"/>
        </w:rPr>
        <w:t>Signature of Mediator</w:t>
      </w:r>
      <w:r w:rsidRPr="00E87FEE">
        <w:rPr>
          <w:rFonts w:ascii="Arial" w:hAnsi="Arial"/>
          <w:sz w:val="20"/>
          <w:szCs w:val="20"/>
        </w:rPr>
        <w:tab/>
      </w:r>
      <w:r w:rsidRPr="00E87FEE">
        <w:rPr>
          <w:rFonts w:ascii="Arial" w:hAnsi="Arial"/>
          <w:sz w:val="20"/>
          <w:szCs w:val="20"/>
        </w:rPr>
        <w:tab/>
      </w:r>
      <w:r w:rsidRPr="00E87FEE">
        <w:rPr>
          <w:rFonts w:ascii="Arial" w:hAnsi="Arial"/>
          <w:sz w:val="20"/>
          <w:szCs w:val="20"/>
        </w:rPr>
        <w:tab/>
      </w:r>
      <w:r w:rsidRPr="00E87FEE">
        <w:rPr>
          <w:rFonts w:ascii="Arial" w:hAnsi="Arial"/>
          <w:sz w:val="20"/>
          <w:szCs w:val="20"/>
        </w:rPr>
        <w:tab/>
      </w:r>
      <w:r w:rsidRPr="00E87FEE">
        <w:rPr>
          <w:rFonts w:ascii="Arial" w:hAnsi="Arial"/>
          <w:sz w:val="20"/>
          <w:szCs w:val="20"/>
        </w:rPr>
        <w:tab/>
      </w:r>
      <w:r w:rsidRPr="00E87FEE">
        <w:rPr>
          <w:rFonts w:ascii="Arial" w:hAnsi="Arial"/>
          <w:sz w:val="20"/>
          <w:szCs w:val="20"/>
        </w:rPr>
        <w:tab/>
      </w:r>
      <w:r w:rsidRPr="00E87FEE">
        <w:rPr>
          <w:rFonts w:ascii="Arial" w:hAnsi="Arial"/>
          <w:sz w:val="20"/>
          <w:szCs w:val="20"/>
        </w:rPr>
        <w:tab/>
        <w:t>Date</w:t>
      </w:r>
      <w:bookmarkEnd w:id="19"/>
    </w:p>
    <w:sectPr w:rsidR="00256CC7" w:rsidRPr="00DE79DF" w:rsidSect="004F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83165"/>
    <w:multiLevelType w:val="hybridMultilevel"/>
    <w:tmpl w:val="A7DC2CDE"/>
    <w:lvl w:ilvl="0" w:tplc="90F8E4D2">
      <w:start w:val="1"/>
      <w:numFmt w:val="decimal"/>
      <w:lvlText w:val="%1."/>
      <w:lvlJc w:val="left"/>
      <w:pPr>
        <w:ind w:left="74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F"/>
    <w:rsid w:val="000A2F41"/>
    <w:rsid w:val="000D321C"/>
    <w:rsid w:val="001B18DD"/>
    <w:rsid w:val="00297212"/>
    <w:rsid w:val="004F5F04"/>
    <w:rsid w:val="00DE79DF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8BA5B"/>
  <w15:chartTrackingRefBased/>
  <w15:docId w15:val="{721D4B5A-47D9-A34F-997C-31E158D8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79DF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E79DF"/>
    <w:pPr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2021-07-29T13:38:00Z</dcterms:created>
  <dcterms:modified xsi:type="dcterms:W3CDTF">2021-07-29T13:38:00Z</dcterms:modified>
</cp:coreProperties>
</file>